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D8C" w:rsidRDefault="00654D8C" w:rsidP="00E87860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3653396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401800"/>
            <wp:effectExtent l="0" t="0" r="0" b="0"/>
            <wp:docPr id="1" name="Рисунок 1" descr="H:\Алгебра ТН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Алгебра ТНР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4D8C" w:rsidRDefault="00654D8C" w:rsidP="00E87860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E87860" w:rsidRPr="00E87860" w:rsidRDefault="00E87860" w:rsidP="00E87860">
      <w:pPr>
        <w:rPr>
          <w:lang w:val="ru-RU"/>
        </w:rPr>
        <w:sectPr w:rsidR="00E87860" w:rsidRPr="00E87860">
          <w:pgSz w:w="11906" w:h="16383"/>
          <w:pgMar w:top="1134" w:right="850" w:bottom="1134" w:left="1701" w:header="720" w:footer="720" w:gutter="0"/>
          <w:cols w:space="720"/>
          <w:docGrid w:linePitch="360"/>
        </w:sectPr>
      </w:pPr>
      <w:bookmarkStart w:id="1" w:name="_GoBack"/>
      <w:bookmarkEnd w:id="1"/>
    </w:p>
    <w:p w:rsidR="00E87860" w:rsidRPr="00E87860" w:rsidRDefault="00E87860" w:rsidP="00E87860">
      <w:pPr>
        <w:spacing w:after="0" w:line="264" w:lineRule="auto"/>
        <w:ind w:left="120"/>
        <w:jc w:val="both"/>
        <w:rPr>
          <w:lang w:val="ru-RU"/>
        </w:rPr>
      </w:pPr>
      <w:bookmarkStart w:id="2" w:name="block-3653397"/>
      <w:bookmarkEnd w:id="0"/>
      <w:r w:rsidRPr="00E8786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E87860" w:rsidRPr="00E87860" w:rsidRDefault="00E87860" w:rsidP="00E87860">
      <w:pPr>
        <w:spacing w:after="0" w:line="264" w:lineRule="auto"/>
        <w:ind w:left="120"/>
        <w:jc w:val="both"/>
        <w:rPr>
          <w:lang w:val="ru-RU"/>
        </w:rPr>
      </w:pPr>
    </w:p>
    <w:p w:rsidR="00E87860" w:rsidRPr="00962065" w:rsidRDefault="00E87860" w:rsidP="00E87860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962065">
        <w:rPr>
          <w:rFonts w:ascii="Times New Roman" w:hAnsi="Times New Roman"/>
          <w:color w:val="000000"/>
          <w:sz w:val="28"/>
          <w:lang w:val="ru-RU"/>
        </w:rPr>
        <w:t xml:space="preserve">Алгебра является одним из опорных курсов основного общего образования: она обеспечивает изучение других дисциплин, как </w:t>
      </w:r>
      <w:proofErr w:type="gramStart"/>
      <w:r w:rsidRPr="00962065">
        <w:rPr>
          <w:rFonts w:ascii="Times New Roman" w:hAnsi="Times New Roman"/>
          <w:color w:val="000000"/>
          <w:sz w:val="28"/>
          <w:lang w:val="ru-RU"/>
        </w:rPr>
        <w:t>естественно-научного</w:t>
      </w:r>
      <w:proofErr w:type="gramEnd"/>
      <w:r w:rsidRPr="00962065">
        <w:rPr>
          <w:rFonts w:ascii="Times New Roman" w:hAnsi="Times New Roman"/>
          <w:color w:val="000000"/>
          <w:sz w:val="28"/>
          <w:lang w:val="ru-RU"/>
        </w:rPr>
        <w:t xml:space="preserve">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</w:t>
      </w:r>
      <w:proofErr w:type="gramStart"/>
      <w:r w:rsidRPr="0096206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62065">
        <w:rPr>
          <w:rFonts w:ascii="Times New Roman" w:hAnsi="Times New Roman"/>
          <w:color w:val="000000"/>
          <w:sz w:val="28"/>
          <w:lang w:val="ru-RU"/>
        </w:rPr>
        <w:t>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 w:rsidR="00E87860" w:rsidRPr="00962065" w:rsidRDefault="00E87860" w:rsidP="00E87860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962065">
        <w:rPr>
          <w:rFonts w:ascii="Times New Roman" w:hAnsi="Times New Roman"/>
          <w:color w:val="000000"/>
          <w:sz w:val="28"/>
          <w:lang w:val="ru-RU"/>
        </w:rPr>
        <w:t xml:space="preserve"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</w:t>
      </w:r>
      <w:proofErr w:type="gramStart"/>
      <w:r w:rsidRPr="00962065">
        <w:rPr>
          <w:rFonts w:ascii="Times New Roman" w:hAnsi="Times New Roman"/>
          <w:color w:val="000000"/>
          <w:sz w:val="28"/>
          <w:lang w:val="ru-RU"/>
        </w:rPr>
        <w:t>обучающимся</w:t>
      </w:r>
      <w:proofErr w:type="gramEnd"/>
      <w:r w:rsidRPr="00962065">
        <w:rPr>
          <w:rFonts w:ascii="Times New Roman" w:hAnsi="Times New Roman"/>
          <w:color w:val="000000"/>
          <w:sz w:val="28"/>
          <w:lang w:val="ru-RU"/>
        </w:rPr>
        <w:t xml:space="preserve">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E87860" w:rsidRPr="00962065" w:rsidRDefault="00E87860" w:rsidP="00E87860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962065">
        <w:rPr>
          <w:rFonts w:ascii="Times New Roman" w:hAnsi="Times New Roman"/>
          <w:color w:val="000000"/>
          <w:sz w:val="28"/>
          <w:lang w:val="ru-RU"/>
        </w:rPr>
        <w:t xml:space="preserve"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</w:t>
      </w:r>
      <w:r w:rsidRPr="00962065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представлений о действительном числе. Завершение освоения числовой линии отнесено к среднему общему образованию.</w:t>
      </w:r>
    </w:p>
    <w:p w:rsidR="00E87860" w:rsidRPr="00962065" w:rsidRDefault="00E87860" w:rsidP="00E87860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proofErr w:type="gramStart"/>
      <w:r w:rsidRPr="00962065">
        <w:rPr>
          <w:rFonts w:ascii="Times New Roman" w:hAnsi="Times New Roman"/>
          <w:color w:val="000000"/>
          <w:sz w:val="28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</w:t>
      </w:r>
      <w:proofErr w:type="gramEnd"/>
      <w:r w:rsidRPr="00962065">
        <w:rPr>
          <w:rFonts w:ascii="Times New Roman" w:hAnsi="Times New Roman"/>
          <w:color w:val="000000"/>
          <w:sz w:val="28"/>
          <w:lang w:val="ru-RU"/>
        </w:rPr>
        <w:t xml:space="preserve">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E87860" w:rsidRPr="00962065" w:rsidRDefault="00E87860" w:rsidP="00E87860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962065">
        <w:rPr>
          <w:rFonts w:ascii="Times New Roman" w:hAnsi="Times New Roman"/>
          <w:color w:val="000000"/>
          <w:sz w:val="28"/>
          <w:lang w:val="ru-RU"/>
        </w:rPr>
        <w:t xml:space="preserve">Содержание функционально-графической линии нацелено на получение </w:t>
      </w:r>
      <w:proofErr w:type="gramStart"/>
      <w:r w:rsidRPr="00962065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962065">
        <w:rPr>
          <w:rFonts w:ascii="Times New Roman" w:hAnsi="Times New Roman"/>
          <w:color w:val="000000"/>
          <w:sz w:val="28"/>
          <w:lang w:val="ru-RU"/>
        </w:rPr>
        <w:t xml:space="preserve"> знаний о функциях как важнейшей математической модели для описания и исследования разнообразных процессов и явлений в природе и обществе. </w:t>
      </w:r>
      <w:proofErr w:type="gramStart"/>
      <w:r w:rsidRPr="00962065">
        <w:rPr>
          <w:rFonts w:ascii="Times New Roman" w:hAnsi="Times New Roman"/>
          <w:color w:val="000000"/>
          <w:sz w:val="28"/>
          <w:lang w:val="ru-RU"/>
        </w:rPr>
        <w:t>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  <w:proofErr w:type="gramEnd"/>
    </w:p>
    <w:p w:rsidR="00E87860" w:rsidRPr="00962065" w:rsidRDefault="00E87860" w:rsidP="00E87860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962065"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E87860" w:rsidRDefault="00E87860" w:rsidP="00E87860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962065">
        <w:rPr>
          <w:rFonts w:ascii="Times New Roman" w:hAnsi="Times New Roman"/>
          <w:color w:val="000000"/>
          <w:sz w:val="28"/>
          <w:lang w:val="ru-RU"/>
        </w:rPr>
        <w:t>‌</w:t>
      </w:r>
      <w:bookmarkStart w:id="3" w:name="88e7274f-146c-45cf-bb6c-0aa84ae038d1"/>
      <w:r w:rsidRPr="00962065"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3"/>
      <w:r w:rsidRPr="00962065">
        <w:rPr>
          <w:rFonts w:ascii="Times New Roman" w:hAnsi="Times New Roman"/>
          <w:color w:val="000000"/>
          <w:sz w:val="28"/>
          <w:lang w:val="ru-RU"/>
        </w:rPr>
        <w:t>‌‌</w:t>
      </w:r>
    </w:p>
    <w:p w:rsidR="00E87860" w:rsidRDefault="00E87860" w:rsidP="00E87860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E87860" w:rsidRDefault="00E87860" w:rsidP="00E87860">
      <w:pPr>
        <w:spacing w:after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Коррекционный блок</w:t>
      </w:r>
    </w:p>
    <w:p w:rsidR="00E87860" w:rsidRDefault="00E87860" w:rsidP="00E87860">
      <w:pPr>
        <w:spacing w:after="0"/>
        <w:ind w:firstLine="567"/>
        <w:rPr>
          <w:rFonts w:ascii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Категория обучающихся, на которых ориентирована программа (дети с тяжелыми нарушениями речи) - это дети, имеющие недостатки в речевом развитии, подтвержденные ПМПК и препятствующие получению образования без создания специальных условий. </w:t>
      </w:r>
      <w:proofErr w:type="gramEnd"/>
    </w:p>
    <w:p w:rsidR="00E87860" w:rsidRDefault="00E87860" w:rsidP="00E87860">
      <w:pPr>
        <w:spacing w:after="0"/>
        <w:ind w:firstLine="567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Вариант обучения 5.1 предполагает, что обучающийся с ТНР получает образование, полностью соответствующее по итоговым достижениям к моменту завершения обучения образованию сверстников с нормальным речевым развитием, находясь в их среде и в те же сроки обучения. </w:t>
      </w:r>
    </w:p>
    <w:p w:rsidR="00E87860" w:rsidRDefault="00E87860" w:rsidP="00E87860">
      <w:pPr>
        <w:spacing w:after="0"/>
        <w:ind w:firstLine="567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 xml:space="preserve">У обучающихся с тяжелыми нарушениями речи может отмечаться наличие сохранного интеллекта, слухового и зрительного восприятия, двигательных функций. Однако степень выраженности речевого дефекта требует организации специальных условий обучения и воспитания обучающихся. </w:t>
      </w:r>
    </w:p>
    <w:p w:rsidR="00E87860" w:rsidRDefault="00E87860" w:rsidP="00E87860">
      <w:pPr>
        <w:spacing w:after="0"/>
        <w:ind w:firstLine="567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Освоение образовательной программы на основной ступени обучения характеризуется преимущественным обращением к вербализованным материалам различной степени сложности. Работа с текстом выходит на первый план, что определяет необходимость особой организации обучения для детей, имеющих нарушения речи. Обучение детей с ТНР опирается на максимальное включение в работу основных анализаторов: зрительного, слухового, тактильного и др. Соединение в восприятии языкового материала слуховых (прослушивание текста), зрительных (картины, схемы, языковая наглядность) и моторных (процесс письма) усилий со стороны учащихся способствует более прочному усвоению вводимого материала. </w:t>
      </w:r>
    </w:p>
    <w:p w:rsidR="00E87860" w:rsidRDefault="00E87860" w:rsidP="00E87860">
      <w:pPr>
        <w:spacing w:after="0"/>
        <w:ind w:firstLine="567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Обучение детей с ТНР осуществляется в тесном сотрудничестве с учителем-логопедом и на основании его рекомендаций. Предъявление вербального материала осуществляется в зависимости от индивидуальных особенностей восприятия учащихся и может быть только устным, только письменным или устным и письменным в сочетании. У детей с речевыми нарушениями зачастую выявляется недостаточный уровень развития словесно-логического мышления, операций абстрагирования. Привлечение максимальной наглядности, активное применение рисунков, схем, символов других невербальных сигналов способствует более эффективному, сознательному и быстрому усвоению и запоминанию материала. </w:t>
      </w:r>
    </w:p>
    <w:p w:rsidR="00E87860" w:rsidRDefault="00E87860" w:rsidP="00E87860">
      <w:pPr>
        <w:spacing w:after="0"/>
        <w:ind w:firstLine="567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К специальным педагогическим условиям реализации данной программы также относятся: </w:t>
      </w:r>
    </w:p>
    <w:p w:rsidR="00E87860" w:rsidRDefault="00E87860" w:rsidP="00E87860">
      <w:pPr>
        <w:spacing w:after="0"/>
        <w:ind w:firstLine="567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• учет особенностей психофизического состояния, обучающегося; </w:t>
      </w:r>
    </w:p>
    <w:p w:rsidR="00E87860" w:rsidRDefault="00E87860" w:rsidP="00E87860">
      <w:pPr>
        <w:spacing w:after="0"/>
        <w:ind w:firstLine="567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• увеличение времени на выполнение заданий; </w:t>
      </w:r>
    </w:p>
    <w:p w:rsidR="00E87860" w:rsidRDefault="00E87860" w:rsidP="00E87860">
      <w:pPr>
        <w:spacing w:after="0"/>
        <w:ind w:firstLine="567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• возможность организации короткого перерыва при нарастании в поведении ребенка проявлений утомления, истощения; </w:t>
      </w:r>
    </w:p>
    <w:p w:rsidR="00E87860" w:rsidRDefault="00E87860" w:rsidP="00E87860">
      <w:pPr>
        <w:spacing w:after="0"/>
        <w:ind w:firstLine="567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• исключение негативных реакций со стороны педагога, недопустимость ситуаций, приводящих к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эмоциональному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травмированию ребенка; </w:t>
      </w:r>
    </w:p>
    <w:p w:rsidR="00E87860" w:rsidRDefault="00E87860" w:rsidP="00E87860">
      <w:pPr>
        <w:spacing w:after="0"/>
        <w:ind w:firstLine="567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• применение специальных методов и приемов, средств обучения, в том числе, компьютерных технологий, дидактических пособий, обеспечивающих реализацию принципа «обходного пути», повышающих контроль за устной и письменной речью; </w:t>
      </w:r>
    </w:p>
    <w:p w:rsidR="00E87860" w:rsidRDefault="00E87860" w:rsidP="00E87860">
      <w:pPr>
        <w:spacing w:after="0"/>
        <w:ind w:firstLine="567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 xml:space="preserve">• профилактика и коррекция социокультурной дезадаптации путем максимального расширения социальных контактов, обучения умению применять эффективные коммуникативные стратегии и тактики. </w:t>
      </w:r>
    </w:p>
    <w:p w:rsidR="00E87860" w:rsidRDefault="00E87860" w:rsidP="00E87860">
      <w:pPr>
        <w:spacing w:after="0"/>
        <w:rPr>
          <w:rFonts w:ascii="Times New Roman" w:hAnsi="Times New Roman"/>
          <w:sz w:val="28"/>
          <w:szCs w:val="28"/>
          <w:lang w:val="ru-RU"/>
        </w:rPr>
        <w:sectPr w:rsidR="00E87860">
          <w:pgSz w:w="11906" w:h="16383"/>
          <w:pgMar w:top="1134" w:right="850" w:bottom="1134" w:left="1701" w:header="720" w:footer="720" w:gutter="0"/>
          <w:cols w:space="720"/>
        </w:sectPr>
      </w:pPr>
    </w:p>
    <w:p w:rsidR="00E87860" w:rsidRPr="00962065" w:rsidRDefault="00E87860" w:rsidP="00E87860">
      <w:pPr>
        <w:spacing w:after="0" w:line="264" w:lineRule="auto"/>
        <w:ind w:left="120"/>
        <w:jc w:val="both"/>
        <w:rPr>
          <w:lang w:val="ru-RU"/>
        </w:rPr>
      </w:pPr>
      <w:bookmarkStart w:id="4" w:name="block-3653395"/>
      <w:bookmarkEnd w:id="2"/>
      <w:r w:rsidRPr="0096206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E87860" w:rsidRPr="00962065" w:rsidRDefault="00E87860" w:rsidP="00E87860">
      <w:pPr>
        <w:spacing w:after="0" w:line="264" w:lineRule="auto"/>
        <w:ind w:left="120"/>
        <w:jc w:val="both"/>
        <w:rPr>
          <w:lang w:val="ru-RU"/>
        </w:rPr>
      </w:pPr>
    </w:p>
    <w:p w:rsidR="00E87860" w:rsidRPr="00962065" w:rsidRDefault="00E87860" w:rsidP="00E87860">
      <w:pPr>
        <w:spacing w:after="0" w:line="264" w:lineRule="auto"/>
        <w:ind w:left="120"/>
        <w:jc w:val="both"/>
        <w:rPr>
          <w:lang w:val="ru-RU"/>
        </w:rPr>
      </w:pPr>
      <w:r w:rsidRPr="00962065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E87860" w:rsidRPr="00962065" w:rsidRDefault="00E87860" w:rsidP="00E87860">
      <w:pPr>
        <w:spacing w:after="0" w:line="264" w:lineRule="auto"/>
        <w:ind w:left="120"/>
        <w:jc w:val="both"/>
        <w:rPr>
          <w:lang w:val="ru-RU"/>
        </w:rPr>
      </w:pPr>
    </w:p>
    <w:p w:rsidR="00E87860" w:rsidRPr="00962065" w:rsidRDefault="00E87860" w:rsidP="00E87860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962065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E87860" w:rsidRPr="00962065" w:rsidRDefault="00E87860" w:rsidP="00E87860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962065">
        <w:rPr>
          <w:rFonts w:ascii="Times New Roman" w:hAnsi="Times New Roman"/>
          <w:color w:val="000000"/>
          <w:sz w:val="28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E87860" w:rsidRPr="00962065" w:rsidRDefault="00E87860" w:rsidP="00E87860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962065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E87860" w:rsidRPr="00962065" w:rsidRDefault="00E87860" w:rsidP="00E87860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962065">
        <w:rPr>
          <w:rFonts w:ascii="Times New Roman" w:hAnsi="Times New Roman"/>
          <w:color w:val="000000"/>
          <w:sz w:val="28"/>
          <w:lang w:val="ru-RU"/>
        </w:rPr>
        <w:t>Применение признаков делимости, разложение на множители натуральных чисел.</w:t>
      </w:r>
    </w:p>
    <w:p w:rsidR="00E87860" w:rsidRPr="00962065" w:rsidRDefault="00E87860" w:rsidP="00E87860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962065">
        <w:rPr>
          <w:rFonts w:ascii="Times New Roman" w:hAnsi="Times New Roman"/>
          <w:color w:val="000000"/>
          <w:sz w:val="28"/>
          <w:lang w:val="ru-RU"/>
        </w:rPr>
        <w:t>Реальные зависимости, в том числе прямая и обратная пропорциональности.</w:t>
      </w:r>
    </w:p>
    <w:p w:rsidR="00E87860" w:rsidRPr="00962065" w:rsidRDefault="00E87860" w:rsidP="00E87860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962065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E87860" w:rsidRPr="00962065" w:rsidRDefault="00E87860" w:rsidP="00E87860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962065">
        <w:rPr>
          <w:rFonts w:ascii="Times New Roman" w:hAnsi="Times New Roman"/>
          <w:color w:val="000000"/>
          <w:sz w:val="28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E87860" w:rsidRPr="00962065" w:rsidRDefault="00E87860" w:rsidP="00E87860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962065">
        <w:rPr>
          <w:rFonts w:ascii="Times New Roman" w:hAnsi="Times New Roman"/>
          <w:color w:val="000000"/>
          <w:sz w:val="28"/>
          <w:lang w:val="ru-RU"/>
        </w:rPr>
        <w:t>Свойства степени с натуральным показателем.</w:t>
      </w:r>
    </w:p>
    <w:p w:rsidR="00E87860" w:rsidRPr="00962065" w:rsidRDefault="00E87860" w:rsidP="00E87860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962065">
        <w:rPr>
          <w:rFonts w:ascii="Times New Roman" w:hAnsi="Times New Roman"/>
          <w:color w:val="000000"/>
          <w:sz w:val="28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E87860" w:rsidRPr="00962065" w:rsidRDefault="00E87860" w:rsidP="00E87860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962065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E87860" w:rsidRPr="00962065" w:rsidRDefault="00E87860" w:rsidP="00E87860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962065">
        <w:rPr>
          <w:rFonts w:ascii="Times New Roman" w:hAnsi="Times New Roman"/>
          <w:color w:val="000000"/>
          <w:sz w:val="28"/>
          <w:lang w:val="ru-RU"/>
        </w:rPr>
        <w:t>Уравнение, корень уравнения, правила преобразования уравнения, равносильность уравнений.</w:t>
      </w:r>
    </w:p>
    <w:p w:rsidR="00E87860" w:rsidRPr="00962065" w:rsidRDefault="00E87860" w:rsidP="00E87860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962065">
        <w:rPr>
          <w:rFonts w:ascii="Times New Roman" w:hAnsi="Times New Roman"/>
          <w:color w:val="000000"/>
          <w:sz w:val="28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E87860" w:rsidRPr="00962065" w:rsidRDefault="00E87860" w:rsidP="00E87860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962065">
        <w:rPr>
          <w:rFonts w:ascii="Times New Roman" w:hAnsi="Times New Roman"/>
          <w:color w:val="000000"/>
          <w:sz w:val="28"/>
          <w:lang w:val="ru-RU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E87860" w:rsidRPr="00962065" w:rsidRDefault="00E87860" w:rsidP="00E87860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962065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E87860" w:rsidRPr="00962065" w:rsidRDefault="00E87860" w:rsidP="00E87860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96206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Координата точки </w:t>
      </w:r>
      <w:proofErr w:type="gramStart"/>
      <w:r w:rsidRPr="00962065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962065">
        <w:rPr>
          <w:rFonts w:ascii="Times New Roman" w:hAnsi="Times New Roman"/>
          <w:color w:val="000000"/>
          <w:sz w:val="28"/>
          <w:lang w:val="ru-RU"/>
        </w:rPr>
        <w:t xml:space="preserve"> прямой. Числовые промежутки. Расстояние между двумя точками </w:t>
      </w:r>
      <w:proofErr w:type="gramStart"/>
      <w:r w:rsidRPr="00962065">
        <w:rPr>
          <w:rFonts w:ascii="Times New Roman" w:hAnsi="Times New Roman"/>
          <w:color w:val="000000"/>
          <w:sz w:val="28"/>
          <w:lang w:val="ru-RU"/>
        </w:rPr>
        <w:t>координатной</w:t>
      </w:r>
      <w:proofErr w:type="gramEnd"/>
      <w:r w:rsidRPr="00962065">
        <w:rPr>
          <w:rFonts w:ascii="Times New Roman" w:hAnsi="Times New Roman"/>
          <w:color w:val="000000"/>
          <w:sz w:val="28"/>
          <w:lang w:val="ru-RU"/>
        </w:rPr>
        <w:t xml:space="preserve"> прямой.</w:t>
      </w:r>
    </w:p>
    <w:p w:rsidR="00E87860" w:rsidRPr="00962065" w:rsidRDefault="00E87860" w:rsidP="00E87860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962065">
        <w:rPr>
          <w:rFonts w:ascii="Times New Roman" w:hAnsi="Times New Roman"/>
          <w:color w:val="000000"/>
          <w:sz w:val="28"/>
          <w:lang w:val="ru-RU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>Ox</w:t>
      </w:r>
      <w:proofErr w:type="gramStart"/>
      <w:r w:rsidRPr="00962065">
        <w:rPr>
          <w:rFonts w:ascii="Times New Roman" w:hAnsi="Times New Roman"/>
          <w:color w:val="000000"/>
          <w:sz w:val="28"/>
          <w:lang w:val="ru-RU"/>
        </w:rPr>
        <w:t>и</w:t>
      </w:r>
      <w:proofErr w:type="gramEnd"/>
      <w:r w:rsidRPr="0096206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Oy</w:t>
      </w:r>
      <w:r w:rsidRPr="00962065">
        <w:rPr>
          <w:rFonts w:ascii="Times New Roman" w:hAnsi="Times New Roman"/>
          <w:color w:val="000000"/>
          <w:sz w:val="28"/>
          <w:lang w:val="ru-RU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962065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962065">
        <w:rPr>
          <w:rFonts w:ascii="Times New Roman" w:hAnsi="Times New Roman"/>
          <w:color w:val="000000"/>
          <w:sz w:val="28"/>
          <w:lang w:val="ru-RU"/>
        </w:rPr>
        <w:t>|. Графическое решение линейных уравнений и систем линейных уравнений.</w:t>
      </w:r>
    </w:p>
    <w:p w:rsidR="00E87860" w:rsidRPr="00962065" w:rsidRDefault="00E87860" w:rsidP="00E87860">
      <w:pPr>
        <w:spacing w:after="0" w:line="264" w:lineRule="auto"/>
        <w:ind w:left="120"/>
        <w:jc w:val="both"/>
        <w:rPr>
          <w:lang w:val="ru-RU"/>
        </w:rPr>
      </w:pPr>
      <w:r w:rsidRPr="00962065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E87860" w:rsidRPr="00962065" w:rsidRDefault="00E87860" w:rsidP="00E87860">
      <w:pPr>
        <w:spacing w:after="0" w:line="264" w:lineRule="auto"/>
        <w:ind w:left="120"/>
        <w:jc w:val="both"/>
        <w:rPr>
          <w:lang w:val="ru-RU"/>
        </w:rPr>
      </w:pPr>
    </w:p>
    <w:p w:rsidR="00E87860" w:rsidRPr="00962065" w:rsidRDefault="00E87860" w:rsidP="00E87860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962065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E87860" w:rsidRPr="00962065" w:rsidRDefault="00E87860" w:rsidP="00E87860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962065">
        <w:rPr>
          <w:rFonts w:ascii="Times New Roman" w:hAnsi="Times New Roman"/>
          <w:color w:val="000000"/>
          <w:sz w:val="28"/>
          <w:lang w:val="ru-RU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E87860" w:rsidRPr="00962065" w:rsidRDefault="00E87860" w:rsidP="00E87860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962065">
        <w:rPr>
          <w:rFonts w:ascii="Times New Roman" w:hAnsi="Times New Roman"/>
          <w:color w:val="000000"/>
          <w:sz w:val="28"/>
          <w:lang w:val="ru-RU"/>
        </w:rPr>
        <w:t>Степень с целым показателем и её свойства. Стандартная запись числа.</w:t>
      </w:r>
    </w:p>
    <w:p w:rsidR="00E87860" w:rsidRPr="00962065" w:rsidRDefault="00E87860" w:rsidP="00E87860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962065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E87860" w:rsidRPr="00962065" w:rsidRDefault="00E87860" w:rsidP="00E87860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962065">
        <w:rPr>
          <w:rFonts w:ascii="Times New Roman" w:hAnsi="Times New Roman"/>
          <w:color w:val="000000"/>
          <w:sz w:val="28"/>
          <w:lang w:val="ru-RU"/>
        </w:rPr>
        <w:t>Квадратный трёхчлен, разложение квадратного трёхчлена на множители.</w:t>
      </w:r>
    </w:p>
    <w:p w:rsidR="00E87860" w:rsidRPr="00962065" w:rsidRDefault="00E87860" w:rsidP="00E87860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962065">
        <w:rPr>
          <w:rFonts w:ascii="Times New Roman" w:hAnsi="Times New Roman"/>
          <w:color w:val="000000"/>
          <w:sz w:val="28"/>
          <w:lang w:val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E87860" w:rsidRPr="00962065" w:rsidRDefault="00E87860" w:rsidP="00E87860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962065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E87860" w:rsidRPr="00962065" w:rsidRDefault="00E87860" w:rsidP="00E87860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962065">
        <w:rPr>
          <w:rFonts w:ascii="Times New Roman" w:hAnsi="Times New Roman"/>
          <w:color w:val="000000"/>
          <w:sz w:val="28"/>
          <w:lang w:val="ru-RU"/>
        </w:rPr>
        <w:t xml:space="preserve">Квадратное уравнение, формула корней квадратного уравнения. Теорема Виета. Решение уравнений, сводящихся к </w:t>
      </w:r>
      <w:proofErr w:type="gramStart"/>
      <w:r w:rsidRPr="00962065">
        <w:rPr>
          <w:rFonts w:ascii="Times New Roman" w:hAnsi="Times New Roman"/>
          <w:color w:val="000000"/>
          <w:sz w:val="28"/>
          <w:lang w:val="ru-RU"/>
        </w:rPr>
        <w:t>линейным</w:t>
      </w:r>
      <w:proofErr w:type="gramEnd"/>
      <w:r w:rsidRPr="00962065">
        <w:rPr>
          <w:rFonts w:ascii="Times New Roman" w:hAnsi="Times New Roman"/>
          <w:color w:val="000000"/>
          <w:sz w:val="28"/>
          <w:lang w:val="ru-RU"/>
        </w:rPr>
        <w:t xml:space="preserve"> и квадратным. Простейшие дробно-рациональные уравнения.</w:t>
      </w:r>
    </w:p>
    <w:p w:rsidR="00E87860" w:rsidRPr="00962065" w:rsidRDefault="00E87860" w:rsidP="00E87860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962065">
        <w:rPr>
          <w:rFonts w:ascii="Times New Roman" w:hAnsi="Times New Roman"/>
          <w:color w:val="000000"/>
          <w:sz w:val="28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E87860" w:rsidRPr="00962065" w:rsidRDefault="00E87860" w:rsidP="00E87860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962065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E87860" w:rsidRPr="00962065" w:rsidRDefault="00E87860" w:rsidP="00E87860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962065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E87860" w:rsidRPr="00962065" w:rsidRDefault="00E87860" w:rsidP="00E87860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962065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E87860" w:rsidRPr="00962065" w:rsidRDefault="00E87860" w:rsidP="00E87860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962065">
        <w:rPr>
          <w:rFonts w:ascii="Times New Roman" w:hAnsi="Times New Roman"/>
          <w:color w:val="000000"/>
          <w:sz w:val="28"/>
          <w:lang w:val="ru-RU"/>
        </w:rPr>
        <w:t>Понятие функции. Область определения и множество значений функции. Способы задания функций.</w:t>
      </w:r>
    </w:p>
    <w:p w:rsidR="00E87860" w:rsidRPr="00962065" w:rsidRDefault="00E87860" w:rsidP="00E87860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962065">
        <w:rPr>
          <w:rFonts w:ascii="Times New Roman" w:hAnsi="Times New Roman"/>
          <w:color w:val="000000"/>
          <w:sz w:val="28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E87860" w:rsidRPr="00962065" w:rsidRDefault="00E87860" w:rsidP="00E87860">
      <w:pPr>
        <w:spacing w:after="0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96206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962065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962065">
        <w:rPr>
          <w:rFonts w:ascii="Times New Roman" w:hAnsi="Times New Roman"/>
          <w:i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962065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962065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962065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96206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962065">
        <w:rPr>
          <w:rFonts w:ascii="Times New Roman" w:hAnsi="Times New Roman"/>
          <w:i/>
          <w:color w:val="000000"/>
          <w:sz w:val="28"/>
          <w:lang w:val="ru-RU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962065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962065">
        <w:rPr>
          <w:rFonts w:ascii="Times New Roman" w:hAnsi="Times New Roman"/>
          <w:color w:val="000000"/>
          <w:sz w:val="28"/>
          <w:lang w:val="ru-RU"/>
        </w:rPr>
        <w:t>. Графическое решение уравнений и систем уравнений.</w:t>
      </w:r>
    </w:p>
    <w:p w:rsidR="00E87860" w:rsidRPr="00962065" w:rsidRDefault="00E87860" w:rsidP="00E87860">
      <w:pPr>
        <w:spacing w:after="0" w:line="264" w:lineRule="auto"/>
        <w:ind w:left="120"/>
        <w:jc w:val="both"/>
        <w:rPr>
          <w:lang w:val="ru-RU"/>
        </w:rPr>
      </w:pPr>
      <w:r w:rsidRPr="00962065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E87860" w:rsidRPr="00962065" w:rsidRDefault="00E87860" w:rsidP="00E87860">
      <w:pPr>
        <w:spacing w:after="0" w:line="264" w:lineRule="auto"/>
        <w:ind w:left="120"/>
        <w:jc w:val="both"/>
        <w:rPr>
          <w:lang w:val="ru-RU"/>
        </w:rPr>
      </w:pPr>
    </w:p>
    <w:p w:rsidR="00E87860" w:rsidRPr="00962065" w:rsidRDefault="00E87860" w:rsidP="00E87860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962065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E87860" w:rsidRPr="00962065" w:rsidRDefault="00E87860" w:rsidP="00E87860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962065">
        <w:rPr>
          <w:rFonts w:ascii="Times New Roman" w:hAnsi="Times New Roman"/>
          <w:color w:val="000000"/>
          <w:sz w:val="28"/>
          <w:lang w:val="ru-RU"/>
        </w:rPr>
        <w:t xml:space="preserve"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</w:t>
      </w:r>
      <w:proofErr w:type="gramStart"/>
      <w:r w:rsidRPr="00962065">
        <w:rPr>
          <w:rFonts w:ascii="Times New Roman" w:hAnsi="Times New Roman"/>
          <w:color w:val="000000"/>
          <w:sz w:val="28"/>
          <w:lang w:val="ru-RU"/>
        </w:rPr>
        <w:t>координатной</w:t>
      </w:r>
      <w:proofErr w:type="gramEnd"/>
      <w:r w:rsidRPr="00962065">
        <w:rPr>
          <w:rFonts w:ascii="Times New Roman" w:hAnsi="Times New Roman"/>
          <w:color w:val="000000"/>
          <w:sz w:val="28"/>
          <w:lang w:val="ru-RU"/>
        </w:rPr>
        <w:t xml:space="preserve"> прямой.</w:t>
      </w:r>
    </w:p>
    <w:p w:rsidR="00E87860" w:rsidRPr="00962065" w:rsidRDefault="00E87860" w:rsidP="00E87860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962065">
        <w:rPr>
          <w:rFonts w:ascii="Times New Roman" w:hAnsi="Times New Roman"/>
          <w:color w:val="000000"/>
          <w:sz w:val="28"/>
          <w:lang w:val="ru-RU"/>
        </w:rPr>
        <w:t>Сравнение действительных чисел, арифметические действия с действительными числами.</w:t>
      </w:r>
    </w:p>
    <w:p w:rsidR="00E87860" w:rsidRPr="00962065" w:rsidRDefault="00E87860" w:rsidP="00E87860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962065">
        <w:rPr>
          <w:rFonts w:ascii="Times New Roman" w:hAnsi="Times New Roman"/>
          <w:color w:val="000000"/>
          <w:sz w:val="28"/>
          <w:lang w:val="ru-RU"/>
        </w:rPr>
        <w:t>Размеры объектов окружающего мира, длительность процессов в окружающем мире.</w:t>
      </w:r>
    </w:p>
    <w:p w:rsidR="00E87860" w:rsidRPr="00962065" w:rsidRDefault="00E87860" w:rsidP="00E87860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962065">
        <w:rPr>
          <w:rFonts w:ascii="Times New Roman" w:hAnsi="Times New Roman"/>
          <w:color w:val="000000"/>
          <w:sz w:val="28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E87860" w:rsidRPr="00962065" w:rsidRDefault="00E87860" w:rsidP="00E87860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962065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E87860" w:rsidRPr="00962065" w:rsidRDefault="00E87860" w:rsidP="00E87860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962065">
        <w:rPr>
          <w:rFonts w:ascii="Times New Roman" w:hAnsi="Times New Roman"/>
          <w:color w:val="000000"/>
          <w:sz w:val="28"/>
          <w:lang w:val="ru-RU"/>
        </w:rPr>
        <w:t xml:space="preserve">Линейное уравнение. Решение уравнений, сводящихся к </w:t>
      </w:r>
      <w:proofErr w:type="gramStart"/>
      <w:r w:rsidRPr="00962065">
        <w:rPr>
          <w:rFonts w:ascii="Times New Roman" w:hAnsi="Times New Roman"/>
          <w:color w:val="000000"/>
          <w:sz w:val="28"/>
          <w:lang w:val="ru-RU"/>
        </w:rPr>
        <w:t>линейным</w:t>
      </w:r>
      <w:proofErr w:type="gramEnd"/>
      <w:r w:rsidRPr="00962065">
        <w:rPr>
          <w:rFonts w:ascii="Times New Roman" w:hAnsi="Times New Roman"/>
          <w:color w:val="000000"/>
          <w:sz w:val="28"/>
          <w:lang w:val="ru-RU"/>
        </w:rPr>
        <w:t>.</w:t>
      </w:r>
    </w:p>
    <w:p w:rsidR="00E87860" w:rsidRPr="00962065" w:rsidRDefault="00E87860" w:rsidP="00E87860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962065">
        <w:rPr>
          <w:rFonts w:ascii="Times New Roman" w:hAnsi="Times New Roman"/>
          <w:color w:val="000000"/>
          <w:sz w:val="28"/>
          <w:lang w:val="ru-RU"/>
        </w:rPr>
        <w:t xml:space="preserve">Квадратное уравнение. Решение уравнений, сводящихся к </w:t>
      </w:r>
      <w:proofErr w:type="gramStart"/>
      <w:r w:rsidRPr="00962065">
        <w:rPr>
          <w:rFonts w:ascii="Times New Roman" w:hAnsi="Times New Roman"/>
          <w:color w:val="000000"/>
          <w:sz w:val="28"/>
          <w:lang w:val="ru-RU"/>
        </w:rPr>
        <w:t>квадратным</w:t>
      </w:r>
      <w:proofErr w:type="gramEnd"/>
      <w:r w:rsidRPr="00962065">
        <w:rPr>
          <w:rFonts w:ascii="Times New Roman" w:hAnsi="Times New Roman"/>
          <w:color w:val="000000"/>
          <w:sz w:val="28"/>
          <w:lang w:val="ru-RU"/>
        </w:rPr>
        <w:t>. Биквадратное уравнение. Примеры решения уравнений третьей и четвёртой степеней разложением на множители.</w:t>
      </w:r>
    </w:p>
    <w:p w:rsidR="00E87860" w:rsidRPr="00962065" w:rsidRDefault="00E87860" w:rsidP="00E87860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962065">
        <w:rPr>
          <w:rFonts w:ascii="Times New Roman" w:hAnsi="Times New Roman"/>
          <w:color w:val="000000"/>
          <w:sz w:val="28"/>
          <w:lang w:val="ru-RU"/>
        </w:rPr>
        <w:t>Решение дробно-рациональных уравнений. Решение текстовых задач алгебраическим методом.</w:t>
      </w:r>
    </w:p>
    <w:p w:rsidR="00E87860" w:rsidRPr="00962065" w:rsidRDefault="00E87860" w:rsidP="00E87860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962065">
        <w:rPr>
          <w:rFonts w:ascii="Times New Roman" w:hAnsi="Times New Roman"/>
          <w:color w:val="000000"/>
          <w:sz w:val="28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E87860" w:rsidRPr="00962065" w:rsidRDefault="00E87860" w:rsidP="00E87860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962065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E87860" w:rsidRPr="00962065" w:rsidRDefault="00E87860" w:rsidP="00E87860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962065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</w:t>
      </w:r>
    </w:p>
    <w:p w:rsidR="00E87860" w:rsidRPr="00962065" w:rsidRDefault="00E87860" w:rsidP="00E87860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962065">
        <w:rPr>
          <w:rFonts w:ascii="Times New Roman" w:hAnsi="Times New Roman"/>
          <w:color w:val="000000"/>
          <w:sz w:val="28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</w:t>
      </w:r>
      <w:proofErr w:type="gramStart"/>
      <w:r w:rsidRPr="00962065">
        <w:rPr>
          <w:rFonts w:ascii="Times New Roman" w:hAnsi="Times New Roman"/>
          <w:color w:val="000000"/>
          <w:sz w:val="28"/>
          <w:lang w:val="ru-RU"/>
        </w:rPr>
        <w:t>ств с дв</w:t>
      </w:r>
      <w:proofErr w:type="gramEnd"/>
      <w:r w:rsidRPr="00962065">
        <w:rPr>
          <w:rFonts w:ascii="Times New Roman" w:hAnsi="Times New Roman"/>
          <w:color w:val="000000"/>
          <w:sz w:val="28"/>
          <w:lang w:val="ru-RU"/>
        </w:rPr>
        <w:t>умя переменными.</w:t>
      </w:r>
    </w:p>
    <w:p w:rsidR="00E87860" w:rsidRPr="00962065" w:rsidRDefault="00E87860" w:rsidP="00E87860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962065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E87860" w:rsidRPr="00962065" w:rsidRDefault="00E87860" w:rsidP="00E87860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962065">
        <w:rPr>
          <w:rFonts w:ascii="Times New Roman" w:hAnsi="Times New Roman"/>
          <w:color w:val="000000"/>
          <w:sz w:val="28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E87860" w:rsidRPr="00962065" w:rsidRDefault="00E87860" w:rsidP="00E87860">
      <w:pPr>
        <w:spacing w:after="0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962065">
        <w:rPr>
          <w:rFonts w:ascii="Times New Roman" w:hAnsi="Times New Roman"/>
          <w:color w:val="000000"/>
          <w:sz w:val="28"/>
          <w:lang w:val="ru-RU"/>
        </w:rPr>
        <w:t xml:space="preserve">Графики функций: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962065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96206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962065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962065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96206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962065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962065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96206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962065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962065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962065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96206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962065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962065">
        <w:rPr>
          <w:rFonts w:ascii="Times New Roman" w:hAnsi="Times New Roman"/>
          <w:i/>
          <w:color w:val="000000"/>
          <w:sz w:val="28"/>
          <w:lang w:val="ru-RU"/>
        </w:rPr>
        <w:t xml:space="preserve">| </w:t>
      </w:r>
      <w:r w:rsidRPr="00962065">
        <w:rPr>
          <w:rFonts w:ascii="Times New Roman" w:hAnsi="Times New Roman"/>
          <w:color w:val="000000"/>
          <w:sz w:val="28"/>
          <w:lang w:val="ru-RU"/>
        </w:rPr>
        <w:t>и их свойства.</w:t>
      </w:r>
    </w:p>
    <w:p w:rsidR="00E87860" w:rsidRPr="00962065" w:rsidRDefault="00E87860" w:rsidP="00E87860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962065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E87860" w:rsidRPr="00962065" w:rsidRDefault="00E87860" w:rsidP="00E87860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96206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962065">
        <w:rPr>
          <w:rFonts w:ascii="Times New Roman" w:hAnsi="Times New Roman"/>
          <w:color w:val="000000"/>
          <w:sz w:val="28"/>
          <w:lang w:val="ru-RU"/>
        </w:rPr>
        <w:t>-го члена.</w:t>
      </w:r>
    </w:p>
    <w:p w:rsidR="00E87860" w:rsidRPr="00962065" w:rsidRDefault="00E87860" w:rsidP="00E87860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962065">
        <w:rPr>
          <w:rFonts w:ascii="Times New Roman" w:hAnsi="Times New Roman"/>
          <w:color w:val="000000"/>
          <w:sz w:val="28"/>
          <w:lang w:val="ru-RU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962065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proofErr w:type="gramStart"/>
      <w:r>
        <w:rPr>
          <w:rFonts w:ascii="Times New Roman" w:hAnsi="Times New Roman"/>
          <w:i/>
          <w:color w:val="000000"/>
          <w:sz w:val="28"/>
        </w:rPr>
        <w:t>n</w:t>
      </w:r>
      <w:proofErr w:type="gramEnd"/>
      <w:r w:rsidRPr="00962065">
        <w:rPr>
          <w:rFonts w:ascii="Times New Roman" w:hAnsi="Times New Roman"/>
          <w:color w:val="000000"/>
          <w:sz w:val="28"/>
          <w:lang w:val="ru-RU"/>
        </w:rPr>
        <w:t>членов.</w:t>
      </w:r>
    </w:p>
    <w:p w:rsidR="00E87860" w:rsidRPr="00962065" w:rsidRDefault="00E87860" w:rsidP="00E87860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  <w:sectPr w:rsidR="00E87860" w:rsidRPr="00962065">
          <w:pgSz w:w="11906" w:h="16383"/>
          <w:pgMar w:top="1134" w:right="850" w:bottom="1134" w:left="1701" w:header="720" w:footer="720" w:gutter="0"/>
          <w:cols w:space="720"/>
          <w:docGrid w:linePitch="360"/>
        </w:sectPr>
      </w:pPr>
      <w:proofErr w:type="gramStart"/>
      <w:r w:rsidRPr="00962065">
        <w:rPr>
          <w:rFonts w:ascii="Times New Roman" w:hAnsi="Times New Roman"/>
          <w:color w:val="000000"/>
          <w:sz w:val="28"/>
          <w:lang w:val="ru-RU"/>
        </w:rPr>
        <w:t>Изображение членов арифметической и геометрической прогрессий точками на координатной плоскости.</w:t>
      </w:r>
      <w:proofErr w:type="gramEnd"/>
      <w:r w:rsidRPr="00962065">
        <w:rPr>
          <w:rFonts w:ascii="Times New Roman" w:hAnsi="Times New Roman"/>
          <w:color w:val="000000"/>
          <w:sz w:val="28"/>
          <w:lang w:val="ru-RU"/>
        </w:rPr>
        <w:t xml:space="preserve"> Линейный и экспоненциальный рост. Сложные проценты.</w:t>
      </w:r>
    </w:p>
    <w:p w:rsidR="00E87860" w:rsidRPr="00962065" w:rsidRDefault="00E87860" w:rsidP="00E87860">
      <w:pPr>
        <w:spacing w:after="0" w:line="264" w:lineRule="auto"/>
        <w:ind w:left="120"/>
        <w:jc w:val="both"/>
        <w:rPr>
          <w:lang w:val="ru-RU"/>
        </w:rPr>
      </w:pPr>
      <w:bookmarkStart w:id="5" w:name="block-3653391"/>
      <w:bookmarkEnd w:id="4"/>
      <w:r w:rsidRPr="00962065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E87860" w:rsidRPr="00962065" w:rsidRDefault="00E87860" w:rsidP="00E87860">
      <w:pPr>
        <w:spacing w:after="0" w:line="264" w:lineRule="auto"/>
        <w:ind w:left="120"/>
        <w:jc w:val="both"/>
        <w:rPr>
          <w:lang w:val="ru-RU"/>
        </w:rPr>
      </w:pPr>
    </w:p>
    <w:p w:rsidR="00E87860" w:rsidRPr="00962065" w:rsidRDefault="00E87860" w:rsidP="00E87860">
      <w:pPr>
        <w:spacing w:after="0" w:line="264" w:lineRule="auto"/>
        <w:ind w:left="120"/>
        <w:jc w:val="both"/>
        <w:rPr>
          <w:lang w:val="ru-RU"/>
        </w:rPr>
      </w:pPr>
      <w:r w:rsidRPr="0096206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87860" w:rsidRPr="00962065" w:rsidRDefault="00E87860" w:rsidP="00E87860">
      <w:pPr>
        <w:spacing w:after="0" w:line="264" w:lineRule="auto"/>
        <w:ind w:left="120"/>
        <w:jc w:val="both"/>
        <w:rPr>
          <w:lang w:val="ru-RU"/>
        </w:rPr>
      </w:pPr>
    </w:p>
    <w:p w:rsidR="00E87860" w:rsidRPr="00962065" w:rsidRDefault="00E87860" w:rsidP="00E87860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962065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962065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 w:rsidR="00E87860" w:rsidRPr="00962065" w:rsidRDefault="00E87860" w:rsidP="00E87860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962065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E87860" w:rsidRPr="00962065" w:rsidRDefault="00E87860" w:rsidP="00E87860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962065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E87860" w:rsidRPr="00962065" w:rsidRDefault="00E87860" w:rsidP="00E87860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962065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E87860" w:rsidRPr="00962065" w:rsidRDefault="00E87860" w:rsidP="00E87860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962065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E87860" w:rsidRPr="00962065" w:rsidRDefault="00E87860" w:rsidP="00E87860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962065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E87860" w:rsidRPr="00962065" w:rsidRDefault="00E87860" w:rsidP="00E87860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962065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E87860" w:rsidRPr="00962065" w:rsidRDefault="00E87860" w:rsidP="0086583B">
      <w:pPr>
        <w:tabs>
          <w:tab w:val="left" w:pos="851"/>
        </w:tabs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962065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E87860" w:rsidRPr="00962065" w:rsidRDefault="00E87860" w:rsidP="00E87860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962065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E87860" w:rsidRPr="00962065" w:rsidRDefault="00E87860" w:rsidP="00E87860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962065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E87860" w:rsidRPr="00962065" w:rsidRDefault="00E87860" w:rsidP="00E87860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962065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E87860" w:rsidRPr="00962065" w:rsidRDefault="00E87860" w:rsidP="00E87860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962065">
        <w:rPr>
          <w:rFonts w:ascii="Times New Roman" w:hAnsi="Times New Roman"/>
          <w:b/>
          <w:color w:val="000000"/>
          <w:sz w:val="28"/>
          <w:lang w:val="ru-RU"/>
        </w:rPr>
        <w:t>6) физическое воспитание, формирование культуры здоровья и эмоционального благополучия:</w:t>
      </w:r>
    </w:p>
    <w:p w:rsidR="00E87860" w:rsidRPr="00962065" w:rsidRDefault="00E87860" w:rsidP="00E87860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962065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E87860" w:rsidRPr="00962065" w:rsidRDefault="00E87860" w:rsidP="00E87860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962065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E87860" w:rsidRPr="00962065" w:rsidRDefault="00E87860" w:rsidP="00E87860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962065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E87860" w:rsidRPr="00962065" w:rsidRDefault="00E87860" w:rsidP="00E87860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962065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E87860" w:rsidRPr="00962065" w:rsidRDefault="00E87860" w:rsidP="00E87860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962065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E87860" w:rsidRPr="00962065" w:rsidRDefault="00E87860" w:rsidP="00E87860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962065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E87860" w:rsidRPr="00962065" w:rsidRDefault="00E87860" w:rsidP="00E87860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962065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E87860" w:rsidRPr="00962065" w:rsidRDefault="00E87860" w:rsidP="00E87860">
      <w:pPr>
        <w:spacing w:after="0" w:line="264" w:lineRule="auto"/>
        <w:ind w:left="120"/>
        <w:jc w:val="both"/>
        <w:rPr>
          <w:lang w:val="ru-RU"/>
        </w:rPr>
      </w:pPr>
      <w:r w:rsidRPr="0096206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87860" w:rsidRPr="00962065" w:rsidRDefault="00E87860" w:rsidP="00E87860">
      <w:pPr>
        <w:spacing w:after="0" w:line="264" w:lineRule="auto"/>
        <w:ind w:left="120"/>
        <w:jc w:val="both"/>
        <w:rPr>
          <w:lang w:val="ru-RU"/>
        </w:rPr>
      </w:pPr>
    </w:p>
    <w:p w:rsidR="00E87860" w:rsidRPr="00962065" w:rsidRDefault="00E87860" w:rsidP="00E87860">
      <w:pPr>
        <w:spacing w:after="0" w:line="264" w:lineRule="auto"/>
        <w:ind w:left="120"/>
        <w:jc w:val="both"/>
        <w:rPr>
          <w:lang w:val="ru-RU"/>
        </w:rPr>
      </w:pPr>
      <w:r w:rsidRPr="00962065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E87860" w:rsidRPr="00962065" w:rsidRDefault="00E87860" w:rsidP="00E87860">
      <w:pPr>
        <w:spacing w:after="0" w:line="264" w:lineRule="auto"/>
        <w:ind w:left="120"/>
        <w:jc w:val="both"/>
        <w:rPr>
          <w:lang w:val="ru-RU"/>
        </w:rPr>
      </w:pPr>
    </w:p>
    <w:p w:rsidR="00E87860" w:rsidRDefault="00E87860" w:rsidP="00E87860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Базовыелогическиедействия:</w:t>
      </w:r>
    </w:p>
    <w:p w:rsidR="00E87860" w:rsidRPr="00962065" w:rsidRDefault="00E87860" w:rsidP="00E87860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  <w:r w:rsidRPr="00962065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E87860" w:rsidRPr="00962065" w:rsidRDefault="00E87860" w:rsidP="00E87860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  <w:r w:rsidRPr="00962065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E87860" w:rsidRPr="00962065" w:rsidRDefault="00E87860" w:rsidP="00E87860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  <w:r w:rsidRPr="00962065">
        <w:rPr>
          <w:rFonts w:ascii="Times New Roman" w:hAnsi="Times New Roman"/>
          <w:color w:val="000000"/>
          <w:sz w:val="28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E87860" w:rsidRPr="00962065" w:rsidRDefault="00E87860" w:rsidP="00E87860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  <w:r w:rsidRPr="00962065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E87860" w:rsidRPr="00962065" w:rsidRDefault="00E87860" w:rsidP="00E87860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  <w:r w:rsidRPr="00962065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E87860" w:rsidRPr="00962065" w:rsidRDefault="00E87860" w:rsidP="00E87860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962065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E87860" w:rsidRDefault="00E87860" w:rsidP="00E87860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Базовыеисследовательскиедействия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E87860" w:rsidRPr="00962065" w:rsidRDefault="00E87860" w:rsidP="00E87860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  <w:r w:rsidRPr="00962065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E87860" w:rsidRPr="00962065" w:rsidRDefault="00E87860" w:rsidP="00E87860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  <w:r w:rsidRPr="00962065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E87860" w:rsidRPr="00962065" w:rsidRDefault="00E87860" w:rsidP="00E87860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  <w:r w:rsidRPr="00962065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E87860" w:rsidRPr="00962065" w:rsidRDefault="00E87860" w:rsidP="00E87860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962065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E87860" w:rsidRDefault="00E87860" w:rsidP="00E87860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E87860" w:rsidRPr="00962065" w:rsidRDefault="00E87860" w:rsidP="00E87860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  <w:r w:rsidRPr="00962065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E87860" w:rsidRPr="00962065" w:rsidRDefault="00E87860" w:rsidP="00E87860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  <w:r w:rsidRPr="00962065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E87860" w:rsidRPr="00962065" w:rsidRDefault="00E87860" w:rsidP="00E87860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  <w:r w:rsidRPr="00962065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E87860" w:rsidRPr="00962065" w:rsidRDefault="00E87860" w:rsidP="00E87860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962065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E87860" w:rsidRDefault="00E87860" w:rsidP="00E87860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Коммуникативныеуниверсальныеучебныедействия:</w:t>
      </w:r>
    </w:p>
    <w:p w:rsidR="00E87860" w:rsidRPr="00962065" w:rsidRDefault="00E87860" w:rsidP="00E87860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  <w:r w:rsidRPr="00962065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E87860" w:rsidRPr="00962065" w:rsidRDefault="00E87860" w:rsidP="00E87860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  <w:r w:rsidRPr="00962065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E87860" w:rsidRPr="00962065" w:rsidRDefault="00E87860" w:rsidP="00E87860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  <w:r w:rsidRPr="00962065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E87860" w:rsidRPr="00962065" w:rsidRDefault="00E87860" w:rsidP="00E87860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  <w:r w:rsidRPr="00962065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E87860" w:rsidRPr="00962065" w:rsidRDefault="00E87860" w:rsidP="00E87860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  <w:r w:rsidRPr="00962065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E87860" w:rsidRPr="00962065" w:rsidRDefault="00E87860" w:rsidP="00E87860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962065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E87860" w:rsidRPr="00962065" w:rsidRDefault="00E87860" w:rsidP="00E87860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962065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E87860" w:rsidRPr="00962065" w:rsidRDefault="00E87860" w:rsidP="00E87860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  <w:r w:rsidRPr="00962065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E87860" w:rsidRPr="00962065" w:rsidRDefault="00E87860" w:rsidP="00E87860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962065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E87860" w:rsidRDefault="00E87860" w:rsidP="00E87860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эмоциональныйинтеллект:</w:t>
      </w:r>
    </w:p>
    <w:p w:rsidR="00E87860" w:rsidRPr="00962065" w:rsidRDefault="00E87860" w:rsidP="00E87860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  <w:r w:rsidRPr="00962065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E87860" w:rsidRPr="00962065" w:rsidRDefault="00E87860" w:rsidP="00E87860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  <w:r w:rsidRPr="00962065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E87860" w:rsidRPr="00962065" w:rsidRDefault="00E87860" w:rsidP="00E8786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62065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E87860" w:rsidRPr="00962065" w:rsidRDefault="00E87860" w:rsidP="00E87860">
      <w:pPr>
        <w:spacing w:after="0" w:line="264" w:lineRule="auto"/>
        <w:ind w:left="120"/>
        <w:jc w:val="both"/>
        <w:rPr>
          <w:lang w:val="ru-RU"/>
        </w:rPr>
      </w:pPr>
    </w:p>
    <w:p w:rsidR="00E87860" w:rsidRPr="00962065" w:rsidRDefault="00E87860" w:rsidP="00E87860">
      <w:pPr>
        <w:spacing w:after="0" w:line="264" w:lineRule="auto"/>
        <w:ind w:left="120"/>
        <w:jc w:val="both"/>
        <w:rPr>
          <w:lang w:val="ru-RU"/>
        </w:rPr>
      </w:pPr>
      <w:r w:rsidRPr="0096206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87860" w:rsidRPr="00962065" w:rsidRDefault="00E87860" w:rsidP="00E87860">
      <w:pPr>
        <w:spacing w:after="0" w:line="264" w:lineRule="auto"/>
        <w:ind w:left="120"/>
        <w:jc w:val="both"/>
        <w:rPr>
          <w:lang w:val="ru-RU"/>
        </w:rPr>
      </w:pPr>
    </w:p>
    <w:p w:rsidR="00E87860" w:rsidRPr="00962065" w:rsidRDefault="00E87860" w:rsidP="00E87860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96206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62065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96206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62065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962065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E87860" w:rsidRPr="00962065" w:rsidRDefault="00E87860" w:rsidP="00E87860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962065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E87860" w:rsidRPr="00962065" w:rsidRDefault="00E87860" w:rsidP="00E87860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962065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:rsidR="00E87860" w:rsidRPr="00962065" w:rsidRDefault="00E87860" w:rsidP="00E87860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962065">
        <w:rPr>
          <w:rFonts w:ascii="Times New Roman" w:hAnsi="Times New Roman"/>
          <w:color w:val="000000"/>
          <w:sz w:val="28"/>
          <w:lang w:val="ru-RU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E87860" w:rsidRPr="00962065" w:rsidRDefault="00E87860" w:rsidP="00E87860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proofErr w:type="gramStart"/>
      <w:r w:rsidRPr="00962065">
        <w:rPr>
          <w:rFonts w:ascii="Times New Roman" w:hAnsi="Times New Roman"/>
          <w:color w:val="000000"/>
          <w:sz w:val="28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  <w:proofErr w:type="gramEnd"/>
    </w:p>
    <w:p w:rsidR="00E87860" w:rsidRPr="00962065" w:rsidRDefault="00E87860" w:rsidP="00E87860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962065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числа.</w:t>
      </w:r>
    </w:p>
    <w:p w:rsidR="00E87860" w:rsidRPr="00962065" w:rsidRDefault="00E87860" w:rsidP="00E87860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962065">
        <w:rPr>
          <w:rFonts w:ascii="Times New Roman" w:hAnsi="Times New Roman"/>
          <w:color w:val="000000"/>
          <w:sz w:val="28"/>
          <w:lang w:val="ru-RU"/>
        </w:rPr>
        <w:t>Округлять числа.</w:t>
      </w:r>
    </w:p>
    <w:p w:rsidR="00E87860" w:rsidRPr="00962065" w:rsidRDefault="00E87860" w:rsidP="00E87860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962065">
        <w:rPr>
          <w:rFonts w:ascii="Times New Roman" w:hAnsi="Times New Roman"/>
          <w:color w:val="000000"/>
          <w:sz w:val="28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E87860" w:rsidRPr="00962065" w:rsidRDefault="00E87860" w:rsidP="00E87860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962065">
        <w:rPr>
          <w:rFonts w:ascii="Times New Roman" w:hAnsi="Times New Roman"/>
          <w:color w:val="000000"/>
          <w:sz w:val="28"/>
          <w:lang w:val="ru-RU"/>
        </w:rPr>
        <w:t>Применять признаки делимости, разложение на множители натуральных чисел.</w:t>
      </w:r>
    </w:p>
    <w:p w:rsidR="00E87860" w:rsidRPr="00962065" w:rsidRDefault="00E87860" w:rsidP="00E87860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962065">
        <w:rPr>
          <w:rFonts w:ascii="Times New Roman" w:hAnsi="Times New Roman"/>
          <w:color w:val="000000"/>
          <w:sz w:val="28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E87860" w:rsidRPr="00962065" w:rsidRDefault="00E87860" w:rsidP="00E87860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962065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E87860" w:rsidRPr="00962065" w:rsidRDefault="00E87860" w:rsidP="00E87860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962065">
        <w:rPr>
          <w:rFonts w:ascii="Times New Roman" w:hAnsi="Times New Roman"/>
          <w:color w:val="000000"/>
          <w:sz w:val="28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E87860" w:rsidRPr="00962065" w:rsidRDefault="00E87860" w:rsidP="00E87860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962065">
        <w:rPr>
          <w:rFonts w:ascii="Times New Roman" w:hAnsi="Times New Roman"/>
          <w:color w:val="000000"/>
          <w:sz w:val="28"/>
          <w:lang w:val="ru-RU"/>
        </w:rPr>
        <w:t>Находить значения буквенных выражений при заданных значениях переменных.</w:t>
      </w:r>
    </w:p>
    <w:p w:rsidR="00E87860" w:rsidRPr="00962065" w:rsidRDefault="00E87860" w:rsidP="00E87860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962065">
        <w:rPr>
          <w:rFonts w:ascii="Times New Roman" w:hAnsi="Times New Roman"/>
          <w:color w:val="000000"/>
          <w:sz w:val="28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E87860" w:rsidRPr="00962065" w:rsidRDefault="00E87860" w:rsidP="00E87860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962065">
        <w:rPr>
          <w:rFonts w:ascii="Times New Roman" w:hAnsi="Times New Roman"/>
          <w:color w:val="000000"/>
          <w:sz w:val="28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E87860" w:rsidRPr="00962065" w:rsidRDefault="00E87860" w:rsidP="00E87860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962065">
        <w:rPr>
          <w:rFonts w:ascii="Times New Roman" w:hAnsi="Times New Roman"/>
          <w:color w:val="000000"/>
          <w:sz w:val="28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E87860" w:rsidRPr="00962065" w:rsidRDefault="00E87860" w:rsidP="00E87860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962065">
        <w:rPr>
          <w:rFonts w:ascii="Times New Roman" w:hAnsi="Times New Roman"/>
          <w:color w:val="000000"/>
          <w:sz w:val="28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E87860" w:rsidRPr="00962065" w:rsidRDefault="00E87860" w:rsidP="00E87860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962065">
        <w:rPr>
          <w:rFonts w:ascii="Times New Roman" w:hAnsi="Times New Roman"/>
          <w:color w:val="000000"/>
          <w:sz w:val="28"/>
          <w:lang w:val="ru-RU"/>
        </w:rPr>
        <w:t>Использовать свойства степеней с натуральными показателями для преобразования выражений.</w:t>
      </w:r>
    </w:p>
    <w:p w:rsidR="00E87860" w:rsidRPr="00962065" w:rsidRDefault="00E87860" w:rsidP="00E87860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962065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E87860" w:rsidRPr="00962065" w:rsidRDefault="00E87860" w:rsidP="00E87860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962065">
        <w:rPr>
          <w:rFonts w:ascii="Times New Roman" w:hAnsi="Times New Roman"/>
          <w:color w:val="000000"/>
          <w:sz w:val="28"/>
          <w:lang w:val="ru-RU"/>
        </w:rPr>
        <w:t xml:space="preserve">Решать линейные уравнения с одной переменной, применяя правила перехода от исходного уравнения </w:t>
      </w:r>
      <w:proofErr w:type="gramStart"/>
      <w:r w:rsidRPr="00962065">
        <w:rPr>
          <w:rFonts w:ascii="Times New Roman" w:hAnsi="Times New Roman"/>
          <w:color w:val="000000"/>
          <w:sz w:val="28"/>
          <w:lang w:val="ru-RU"/>
        </w:rPr>
        <w:t>к</w:t>
      </w:r>
      <w:proofErr w:type="gramEnd"/>
      <w:r w:rsidRPr="00962065">
        <w:rPr>
          <w:rFonts w:ascii="Times New Roman" w:hAnsi="Times New Roman"/>
          <w:color w:val="000000"/>
          <w:sz w:val="28"/>
          <w:lang w:val="ru-RU"/>
        </w:rPr>
        <w:t xml:space="preserve"> равносильному ему. Проверять, является ли число корнем уравнения.</w:t>
      </w:r>
    </w:p>
    <w:p w:rsidR="00E87860" w:rsidRPr="00962065" w:rsidRDefault="00E87860" w:rsidP="00E87860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962065">
        <w:rPr>
          <w:rFonts w:ascii="Times New Roman" w:hAnsi="Times New Roman"/>
          <w:color w:val="000000"/>
          <w:sz w:val="28"/>
          <w:lang w:val="ru-RU"/>
        </w:rPr>
        <w:t>Применять графические методы при решении линейных уравнений и их систем.</w:t>
      </w:r>
    </w:p>
    <w:p w:rsidR="00E87860" w:rsidRPr="00962065" w:rsidRDefault="00E87860" w:rsidP="00E87860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962065">
        <w:rPr>
          <w:rFonts w:ascii="Times New Roman" w:hAnsi="Times New Roman"/>
          <w:color w:val="000000"/>
          <w:sz w:val="28"/>
          <w:lang w:val="ru-RU"/>
        </w:rPr>
        <w:t>Подбирать примеры пар чисел, являющихся решением линейного уравнения с двумя переменными.</w:t>
      </w:r>
    </w:p>
    <w:p w:rsidR="00E87860" w:rsidRPr="00962065" w:rsidRDefault="00E87860" w:rsidP="00E87860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962065">
        <w:rPr>
          <w:rFonts w:ascii="Times New Roman" w:hAnsi="Times New Roman"/>
          <w:color w:val="000000"/>
          <w:sz w:val="28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E87860" w:rsidRPr="00962065" w:rsidRDefault="00E87860" w:rsidP="00E87860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962065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переменными, в том числе графически.</w:t>
      </w:r>
    </w:p>
    <w:p w:rsidR="00E87860" w:rsidRPr="00962065" w:rsidRDefault="00E87860" w:rsidP="00E87860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962065">
        <w:rPr>
          <w:rFonts w:ascii="Times New Roman" w:hAnsi="Times New Roman"/>
          <w:color w:val="000000"/>
          <w:sz w:val="28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E87860" w:rsidRPr="00962065" w:rsidRDefault="00E87860" w:rsidP="00E87860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962065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E87860" w:rsidRPr="00962065" w:rsidRDefault="00E87860" w:rsidP="00E87860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proofErr w:type="gramStart"/>
      <w:r w:rsidRPr="00962065">
        <w:rPr>
          <w:rFonts w:ascii="Times New Roman" w:hAnsi="Times New Roman"/>
          <w:color w:val="000000"/>
          <w:sz w:val="28"/>
          <w:lang w:val="ru-RU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  <w:proofErr w:type="gramEnd"/>
    </w:p>
    <w:p w:rsidR="00E87860" w:rsidRPr="00962065" w:rsidRDefault="00E87860" w:rsidP="00E87860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962065">
        <w:rPr>
          <w:rFonts w:ascii="Times New Roman" w:hAnsi="Times New Roman"/>
          <w:color w:val="000000"/>
          <w:sz w:val="28"/>
          <w:lang w:val="ru-RU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962065">
        <w:rPr>
          <w:rFonts w:ascii="Times New Roman" w:hAnsi="Times New Roman"/>
          <w:color w:val="000000"/>
          <w:sz w:val="28"/>
          <w:lang w:val="ru-RU"/>
        </w:rPr>
        <w:t xml:space="preserve"> = |</w:t>
      </w:r>
      <w:proofErr w:type="gramStart"/>
      <w:r w:rsidRPr="00962065">
        <w:rPr>
          <w:rFonts w:ascii="Times New Roman" w:hAnsi="Times New Roman"/>
          <w:color w:val="000000"/>
          <w:sz w:val="28"/>
          <w:lang w:val="ru-RU"/>
        </w:rPr>
        <w:t>х</w:t>
      </w:r>
      <w:proofErr w:type="gramEnd"/>
      <w:r w:rsidRPr="00962065">
        <w:rPr>
          <w:rFonts w:ascii="Times New Roman" w:hAnsi="Times New Roman"/>
          <w:color w:val="000000"/>
          <w:sz w:val="28"/>
          <w:lang w:val="ru-RU"/>
        </w:rPr>
        <w:t>|.</w:t>
      </w:r>
    </w:p>
    <w:p w:rsidR="00E87860" w:rsidRPr="00962065" w:rsidRDefault="00E87860" w:rsidP="00E87860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proofErr w:type="gramStart"/>
      <w:r w:rsidRPr="00962065">
        <w:rPr>
          <w:rFonts w:ascii="Times New Roman" w:hAnsi="Times New Roman"/>
          <w:color w:val="000000"/>
          <w:sz w:val="28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  <w:proofErr w:type="gramEnd"/>
    </w:p>
    <w:p w:rsidR="00E87860" w:rsidRPr="00962065" w:rsidRDefault="00E87860" w:rsidP="00E87860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962065">
        <w:rPr>
          <w:rFonts w:ascii="Times New Roman" w:hAnsi="Times New Roman"/>
          <w:color w:val="000000"/>
          <w:sz w:val="28"/>
          <w:lang w:val="ru-RU"/>
        </w:rPr>
        <w:t>Находить значение функции по значению её аргумента.</w:t>
      </w:r>
    </w:p>
    <w:p w:rsidR="00E87860" w:rsidRPr="00962065" w:rsidRDefault="00E87860" w:rsidP="00E87860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962065">
        <w:rPr>
          <w:rFonts w:ascii="Times New Roman" w:hAnsi="Times New Roman"/>
          <w:color w:val="000000"/>
          <w:sz w:val="28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E87860" w:rsidRPr="00962065" w:rsidRDefault="00E87860" w:rsidP="00E87860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96206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62065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96206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62065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962065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E87860" w:rsidRPr="00962065" w:rsidRDefault="00E87860" w:rsidP="00E87860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962065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E87860" w:rsidRPr="00962065" w:rsidRDefault="00E87860" w:rsidP="00E87860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962065">
        <w:rPr>
          <w:rFonts w:ascii="Times New Roman" w:hAnsi="Times New Roman"/>
          <w:color w:val="000000"/>
          <w:sz w:val="28"/>
          <w:lang w:val="ru-RU"/>
        </w:rPr>
        <w:t xml:space="preserve"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</w:t>
      </w:r>
      <w:proofErr w:type="gramStart"/>
      <w:r w:rsidRPr="00962065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962065">
        <w:rPr>
          <w:rFonts w:ascii="Times New Roman" w:hAnsi="Times New Roman"/>
          <w:color w:val="000000"/>
          <w:sz w:val="28"/>
          <w:lang w:val="ru-RU"/>
        </w:rPr>
        <w:t xml:space="preserve"> координатной прямой.</w:t>
      </w:r>
    </w:p>
    <w:p w:rsidR="00E87860" w:rsidRPr="00962065" w:rsidRDefault="00E87860" w:rsidP="00E87860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962065">
        <w:rPr>
          <w:rFonts w:ascii="Times New Roman" w:hAnsi="Times New Roman"/>
          <w:color w:val="000000"/>
          <w:sz w:val="28"/>
          <w:lang w:val="ru-RU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E87860" w:rsidRPr="00962065" w:rsidRDefault="00E87860" w:rsidP="00E87860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962065">
        <w:rPr>
          <w:rFonts w:ascii="Times New Roman" w:hAnsi="Times New Roman"/>
          <w:color w:val="000000"/>
          <w:sz w:val="28"/>
          <w:lang w:val="ru-RU"/>
        </w:rPr>
        <w:t>Использовать записи больших и малых чисел с помощью десятичных дробей и степеней числа 10.</w:t>
      </w:r>
    </w:p>
    <w:p w:rsidR="00E87860" w:rsidRPr="00962065" w:rsidRDefault="00E87860" w:rsidP="00E87860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962065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E87860" w:rsidRPr="00962065" w:rsidRDefault="00E87860" w:rsidP="00E87860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962065">
        <w:rPr>
          <w:rFonts w:ascii="Times New Roman" w:hAnsi="Times New Roman"/>
          <w:color w:val="000000"/>
          <w:sz w:val="28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E87860" w:rsidRPr="00962065" w:rsidRDefault="00E87860" w:rsidP="00E87860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962065">
        <w:rPr>
          <w:rFonts w:ascii="Times New Roman" w:hAnsi="Times New Roman"/>
          <w:color w:val="000000"/>
          <w:sz w:val="28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E87860" w:rsidRPr="00962065" w:rsidRDefault="00E87860" w:rsidP="00E87860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962065">
        <w:rPr>
          <w:rFonts w:ascii="Times New Roman" w:hAnsi="Times New Roman"/>
          <w:color w:val="000000"/>
          <w:sz w:val="28"/>
          <w:lang w:val="ru-RU"/>
        </w:rPr>
        <w:t>Раскладывать квадратный трёхчлен на множители.</w:t>
      </w:r>
    </w:p>
    <w:p w:rsidR="00E87860" w:rsidRPr="00962065" w:rsidRDefault="00E87860" w:rsidP="00E87860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962065">
        <w:rPr>
          <w:rFonts w:ascii="Times New Roman" w:hAnsi="Times New Roman"/>
          <w:color w:val="000000"/>
          <w:sz w:val="28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E87860" w:rsidRPr="00962065" w:rsidRDefault="00E87860" w:rsidP="00E87860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962065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E87860" w:rsidRPr="00962065" w:rsidRDefault="00E87860" w:rsidP="00E87860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962065">
        <w:rPr>
          <w:rFonts w:ascii="Times New Roman" w:hAnsi="Times New Roman"/>
          <w:color w:val="000000"/>
          <w:sz w:val="28"/>
          <w:lang w:val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E87860" w:rsidRPr="00962065" w:rsidRDefault="00E87860" w:rsidP="00E87860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962065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E87860" w:rsidRPr="00962065" w:rsidRDefault="00E87860" w:rsidP="00E87860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962065">
        <w:rPr>
          <w:rFonts w:ascii="Times New Roman" w:hAnsi="Times New Roman"/>
          <w:color w:val="000000"/>
          <w:sz w:val="28"/>
          <w:lang w:val="ru-RU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E87860" w:rsidRPr="00962065" w:rsidRDefault="00E87860" w:rsidP="00E87860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962065">
        <w:rPr>
          <w:rFonts w:ascii="Times New Roman" w:hAnsi="Times New Roman"/>
          <w:color w:val="000000"/>
          <w:sz w:val="28"/>
          <w:lang w:val="ru-RU"/>
        </w:rPr>
        <w:t>Применять свойства числовых неравен</w:t>
      </w:r>
      <w:proofErr w:type="gramStart"/>
      <w:r w:rsidRPr="00962065">
        <w:rPr>
          <w:rFonts w:ascii="Times New Roman" w:hAnsi="Times New Roman"/>
          <w:color w:val="000000"/>
          <w:sz w:val="28"/>
          <w:lang w:val="ru-RU"/>
        </w:rPr>
        <w:t>ств дл</w:t>
      </w:r>
      <w:proofErr w:type="gramEnd"/>
      <w:r w:rsidRPr="00962065">
        <w:rPr>
          <w:rFonts w:ascii="Times New Roman" w:hAnsi="Times New Roman"/>
          <w:color w:val="000000"/>
          <w:sz w:val="28"/>
          <w:lang w:val="ru-RU"/>
        </w:rPr>
        <w:t>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E87860" w:rsidRPr="00962065" w:rsidRDefault="00E87860" w:rsidP="00E87860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962065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E87860" w:rsidRPr="00962065" w:rsidRDefault="00E87860" w:rsidP="00E87860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962065">
        <w:rPr>
          <w:rFonts w:ascii="Times New Roman" w:hAnsi="Times New Roman"/>
          <w:color w:val="000000"/>
          <w:sz w:val="28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E87860" w:rsidRPr="00962065" w:rsidRDefault="00E87860" w:rsidP="00E87860">
      <w:pPr>
        <w:spacing w:after="0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962065">
        <w:rPr>
          <w:rFonts w:ascii="Times New Roman" w:hAnsi="Times New Roman"/>
          <w:color w:val="000000"/>
          <w:sz w:val="28"/>
          <w:lang w:val="ru-RU"/>
        </w:rPr>
        <w:t>Строить графики элементарных функций вида:</w:t>
      </w:r>
    </w:p>
    <w:p w:rsidR="00E87860" w:rsidRPr="00962065" w:rsidRDefault="00E87860" w:rsidP="00E87860">
      <w:pPr>
        <w:spacing w:after="0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</w:rPr>
        <w:t>y</w:t>
      </w:r>
      <w:r w:rsidRPr="00962065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96206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96206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962065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962065">
        <w:rPr>
          <w:rFonts w:ascii="Times New Roman" w:hAnsi="Times New Roman"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962065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962065">
        <w:rPr>
          <w:rFonts w:ascii="Times New Roman" w:hAnsi="Times New Roman"/>
          <w:color w:val="000000"/>
          <w:sz w:val="28"/>
          <w:lang w:val="ru-RU"/>
        </w:rPr>
        <w:t>3</w:t>
      </w:r>
      <w:proofErr w:type="gramStart"/>
      <w:r w:rsidRPr="00962065">
        <w:rPr>
          <w:rFonts w:ascii="Times New Roman" w:hAnsi="Times New Roman"/>
          <w:color w:val="000000"/>
          <w:sz w:val="28"/>
          <w:lang w:val="ru-RU"/>
        </w:rPr>
        <w:t>,</w:t>
      </w:r>
      <w:r>
        <w:rPr>
          <w:rFonts w:ascii="Times New Roman" w:hAnsi="Times New Roman"/>
          <w:color w:val="000000"/>
          <w:sz w:val="28"/>
        </w:rPr>
        <w:t>y</w:t>
      </w:r>
      <w:proofErr w:type="gramEnd"/>
      <w:r w:rsidRPr="00962065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962065">
        <w:rPr>
          <w:rFonts w:ascii="Times New Roman" w:hAnsi="Times New Roman"/>
          <w:color w:val="000000"/>
          <w:sz w:val="28"/>
          <w:lang w:val="ru-RU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962065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962065">
        <w:rPr>
          <w:rFonts w:ascii="Times New Roman" w:hAnsi="Times New Roman"/>
          <w:color w:val="000000"/>
          <w:sz w:val="28"/>
          <w:lang w:val="ru-RU"/>
        </w:rPr>
        <w:t>, описывать свойства числовой функции по её графику.</w:t>
      </w:r>
    </w:p>
    <w:p w:rsidR="00E87860" w:rsidRPr="00962065" w:rsidRDefault="00E87860" w:rsidP="00E87860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96206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62065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96206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62065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962065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E87860" w:rsidRPr="00962065" w:rsidRDefault="00E87860" w:rsidP="00E87860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962065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E87860" w:rsidRPr="00962065" w:rsidRDefault="00E87860" w:rsidP="00E87860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962065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и иррациональные числа.</w:t>
      </w:r>
    </w:p>
    <w:p w:rsidR="00E87860" w:rsidRPr="00962065" w:rsidRDefault="00E87860" w:rsidP="00E87860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962065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E87860" w:rsidRPr="00962065" w:rsidRDefault="00E87860" w:rsidP="00E87860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962065">
        <w:rPr>
          <w:rFonts w:ascii="Times New Roman" w:hAnsi="Times New Roman"/>
          <w:color w:val="000000"/>
          <w:sz w:val="28"/>
          <w:lang w:val="ru-RU"/>
        </w:rPr>
        <w:t>Находить значения степеней с целыми показателями и корней, вычислять значения числовых выражений.</w:t>
      </w:r>
    </w:p>
    <w:p w:rsidR="00E87860" w:rsidRPr="00962065" w:rsidRDefault="00E87860" w:rsidP="00E87860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962065">
        <w:rPr>
          <w:rFonts w:ascii="Times New Roman" w:hAnsi="Times New Roman"/>
          <w:color w:val="000000"/>
          <w:sz w:val="28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:rsidR="00E87860" w:rsidRPr="00962065" w:rsidRDefault="00E87860" w:rsidP="00E87860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962065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E87860" w:rsidRPr="00962065" w:rsidRDefault="00E87860" w:rsidP="00E87860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962065">
        <w:rPr>
          <w:rFonts w:ascii="Times New Roman" w:hAnsi="Times New Roman"/>
          <w:color w:val="000000"/>
          <w:sz w:val="28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E87860" w:rsidRPr="00962065" w:rsidRDefault="00E87860" w:rsidP="00E87860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962065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E87860" w:rsidRPr="00962065" w:rsidRDefault="00E87860" w:rsidP="00E87860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962065">
        <w:rPr>
          <w:rFonts w:ascii="Times New Roman" w:hAnsi="Times New Roman"/>
          <w:color w:val="000000"/>
          <w:sz w:val="28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E87860" w:rsidRPr="00962065" w:rsidRDefault="00E87860" w:rsidP="00E87860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962065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E87860" w:rsidRPr="00962065" w:rsidRDefault="00E87860" w:rsidP="00E87860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proofErr w:type="gramStart"/>
      <w:r w:rsidRPr="00962065">
        <w:rPr>
          <w:rFonts w:ascii="Times New Roman" w:hAnsi="Times New Roman"/>
          <w:color w:val="000000"/>
          <w:sz w:val="28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  <w:proofErr w:type="gramEnd"/>
    </w:p>
    <w:p w:rsidR="00E87860" w:rsidRPr="00962065" w:rsidRDefault="00E87860" w:rsidP="00E87860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proofErr w:type="gramStart"/>
      <w:r w:rsidRPr="00962065">
        <w:rPr>
          <w:rFonts w:ascii="Times New Roman" w:hAnsi="Times New Roman"/>
          <w:color w:val="000000"/>
          <w:sz w:val="28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  <w:proofErr w:type="gramEnd"/>
    </w:p>
    <w:p w:rsidR="00E87860" w:rsidRPr="00962065" w:rsidRDefault="00E87860" w:rsidP="00E87860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962065">
        <w:rPr>
          <w:rFonts w:ascii="Times New Roman" w:hAnsi="Times New Roman"/>
          <w:color w:val="000000"/>
          <w:sz w:val="28"/>
          <w:lang w:val="ru-RU"/>
        </w:rPr>
        <w:t>Использовать неравенства при решении различных задач.</w:t>
      </w:r>
    </w:p>
    <w:p w:rsidR="00E87860" w:rsidRPr="00962065" w:rsidRDefault="00E87860" w:rsidP="00E87860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962065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E87860" w:rsidRPr="00962065" w:rsidRDefault="00E87860" w:rsidP="00E87860">
      <w:pPr>
        <w:spacing w:after="0" w:line="360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962065">
        <w:rPr>
          <w:rFonts w:ascii="Times New Roman" w:hAnsi="Times New Roman"/>
          <w:color w:val="000000"/>
          <w:sz w:val="28"/>
          <w:lang w:val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962065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96206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962065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962065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96206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962065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962065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96206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962065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962065">
        <w:rPr>
          <w:rFonts w:ascii="Times New Roman" w:hAnsi="Times New Roman"/>
          <w:i/>
          <w:color w:val="000000"/>
          <w:sz w:val="28"/>
          <w:lang w:val="ru-RU"/>
        </w:rPr>
        <w:t xml:space="preserve">2 + </w:t>
      </w:r>
      <w:r>
        <w:rPr>
          <w:rFonts w:ascii="Times New Roman" w:hAnsi="Times New Roman"/>
          <w:i/>
          <w:color w:val="000000"/>
          <w:sz w:val="28"/>
        </w:rPr>
        <w:t>bx</w:t>
      </w:r>
      <w:r w:rsidRPr="00962065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96206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962065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962065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962065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96206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962065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962065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962065">
        <w:rPr>
          <w:rFonts w:ascii="Times New Roman" w:hAnsi="Times New Roman"/>
          <w:color w:val="000000"/>
          <w:sz w:val="28"/>
          <w:lang w:val="ru-RU"/>
        </w:rPr>
        <w:t>, в зависимости от значений коэффициентов, описывать свойства функций.</w:t>
      </w:r>
    </w:p>
    <w:p w:rsidR="00E87860" w:rsidRPr="00962065" w:rsidRDefault="00E87860" w:rsidP="00E87860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962065">
        <w:rPr>
          <w:rFonts w:ascii="Times New Roman" w:hAnsi="Times New Roman"/>
          <w:color w:val="000000"/>
          <w:sz w:val="28"/>
          <w:lang w:val="ru-RU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E87860" w:rsidRPr="00962065" w:rsidRDefault="00E87860" w:rsidP="00E87860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962065">
        <w:rPr>
          <w:rFonts w:ascii="Times New Roman" w:hAnsi="Times New Roman"/>
          <w:color w:val="000000"/>
          <w:sz w:val="28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E87860" w:rsidRPr="00962065" w:rsidRDefault="00E87860" w:rsidP="00E87860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962065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E87860" w:rsidRPr="00962065" w:rsidRDefault="00E87860" w:rsidP="00E87860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962065">
        <w:rPr>
          <w:rFonts w:ascii="Times New Roman" w:hAnsi="Times New Roman"/>
          <w:color w:val="000000"/>
          <w:sz w:val="28"/>
          <w:lang w:val="ru-RU"/>
        </w:rPr>
        <w:t>Распознавать арифметическую и геометрическую прогрессии при разных способах задания.</w:t>
      </w:r>
    </w:p>
    <w:p w:rsidR="00E87860" w:rsidRPr="00962065" w:rsidRDefault="00E87860" w:rsidP="00E87860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962065">
        <w:rPr>
          <w:rFonts w:ascii="Times New Roman" w:hAnsi="Times New Roman"/>
          <w:color w:val="000000"/>
          <w:sz w:val="28"/>
          <w:lang w:val="ru-RU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962065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962065">
        <w:rPr>
          <w:rFonts w:ascii="Times New Roman" w:hAnsi="Times New Roman"/>
          <w:color w:val="000000"/>
          <w:sz w:val="28"/>
          <w:lang w:val="ru-RU"/>
        </w:rPr>
        <w:t xml:space="preserve"> членов.</w:t>
      </w:r>
    </w:p>
    <w:p w:rsidR="00E87860" w:rsidRPr="00962065" w:rsidRDefault="00E87860" w:rsidP="00E87860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962065">
        <w:rPr>
          <w:rFonts w:ascii="Times New Roman" w:hAnsi="Times New Roman"/>
          <w:color w:val="000000"/>
          <w:sz w:val="28"/>
          <w:lang w:val="ru-RU"/>
        </w:rPr>
        <w:t>Изображать члены последовательности точками на координатной плоскости.</w:t>
      </w:r>
    </w:p>
    <w:p w:rsidR="00E87860" w:rsidRPr="00962065" w:rsidRDefault="00E87860" w:rsidP="00E87860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  <w:sectPr w:rsidR="00E87860" w:rsidRPr="00962065">
          <w:pgSz w:w="11906" w:h="16383"/>
          <w:pgMar w:top="1134" w:right="850" w:bottom="1134" w:left="1701" w:header="720" w:footer="720" w:gutter="0"/>
          <w:cols w:space="720"/>
          <w:docGrid w:linePitch="360"/>
        </w:sectPr>
      </w:pPr>
      <w:r w:rsidRPr="00962065">
        <w:rPr>
          <w:rFonts w:ascii="Times New Roman" w:hAnsi="Times New Roman"/>
          <w:color w:val="000000"/>
          <w:sz w:val="28"/>
          <w:lang w:val="ru-RU"/>
        </w:rPr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</w:p>
    <w:p w:rsidR="00E87860" w:rsidRDefault="00E87860" w:rsidP="0086583B">
      <w:pPr>
        <w:spacing w:after="0"/>
        <w:ind w:left="-851"/>
        <w:rPr>
          <w:rFonts w:ascii="Times New Roman" w:hAnsi="Times New Roman"/>
          <w:b/>
          <w:color w:val="000000"/>
          <w:sz w:val="28"/>
        </w:rPr>
      </w:pPr>
      <w:bookmarkStart w:id="6" w:name="block-3653392"/>
      <w:bookmarkEnd w:id="5"/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87860" w:rsidRDefault="00E87860" w:rsidP="0086583B">
      <w:pPr>
        <w:tabs>
          <w:tab w:val="left" w:pos="10065"/>
          <w:tab w:val="left" w:pos="11482"/>
        </w:tabs>
        <w:spacing w:after="0"/>
        <w:ind w:left="-851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16160" w:type="dxa"/>
        <w:tblInd w:w="-1026" w:type="dxa"/>
        <w:tblLayout w:type="fixed"/>
        <w:tblLook w:val="0000"/>
      </w:tblPr>
      <w:tblGrid>
        <w:gridCol w:w="567"/>
        <w:gridCol w:w="2835"/>
        <w:gridCol w:w="1134"/>
        <w:gridCol w:w="1418"/>
        <w:gridCol w:w="1134"/>
        <w:gridCol w:w="3969"/>
        <w:gridCol w:w="5103"/>
      </w:tblGrid>
      <w:tr w:rsidR="0086583B" w:rsidTr="0086583B">
        <w:trPr>
          <w:trHeight w:val="144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86583B" w:rsidRDefault="0086583B" w:rsidP="003971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6583B" w:rsidRDefault="0086583B" w:rsidP="00397155">
            <w:pPr>
              <w:spacing w:after="0"/>
              <w:ind w:left="135"/>
            </w:pP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86583B" w:rsidRDefault="0086583B" w:rsidP="003971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 и темпрограммы</w:t>
            </w:r>
          </w:p>
          <w:p w:rsidR="0086583B" w:rsidRDefault="0086583B" w:rsidP="00397155">
            <w:pPr>
              <w:spacing w:after="0"/>
              <w:ind w:left="135"/>
            </w:pPr>
          </w:p>
        </w:tc>
        <w:tc>
          <w:tcPr>
            <w:tcW w:w="3686" w:type="dxa"/>
            <w:gridSpan w:val="3"/>
            <w:shd w:val="clear" w:color="auto" w:fill="auto"/>
            <w:vAlign w:val="center"/>
          </w:tcPr>
          <w:p w:rsidR="0086583B" w:rsidRDefault="0086583B" w:rsidP="00397155">
            <w:pPr>
              <w:spacing w:after="0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3969" w:type="dxa"/>
            <w:vMerge w:val="restart"/>
          </w:tcPr>
          <w:p w:rsidR="0086583B" w:rsidRPr="000062B6" w:rsidRDefault="000062B6" w:rsidP="00397155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Воспитательный компонент</w:t>
            </w:r>
          </w:p>
        </w:tc>
        <w:tc>
          <w:tcPr>
            <w:tcW w:w="5103" w:type="dxa"/>
            <w:vMerge w:val="restart"/>
            <w:shd w:val="clear" w:color="auto" w:fill="auto"/>
            <w:vAlign w:val="center"/>
          </w:tcPr>
          <w:p w:rsidR="0086583B" w:rsidRDefault="0086583B" w:rsidP="0086583B">
            <w:pPr>
              <w:spacing w:after="0"/>
              <w:ind w:left="135" w:right="-108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образовательныересурсы</w:t>
            </w:r>
          </w:p>
          <w:p w:rsidR="0086583B" w:rsidRDefault="0086583B" w:rsidP="00397155">
            <w:pPr>
              <w:spacing w:after="0"/>
              <w:ind w:left="135"/>
            </w:pPr>
          </w:p>
        </w:tc>
      </w:tr>
      <w:tr w:rsidR="0086583B" w:rsidTr="0086583B">
        <w:trPr>
          <w:trHeight w:val="144"/>
        </w:trPr>
        <w:tc>
          <w:tcPr>
            <w:tcW w:w="567" w:type="dxa"/>
            <w:vMerge/>
            <w:shd w:val="clear" w:color="auto" w:fill="auto"/>
          </w:tcPr>
          <w:p w:rsidR="0086583B" w:rsidRDefault="0086583B" w:rsidP="00397155">
            <w:pPr>
              <w:snapToGrid w:val="0"/>
            </w:pPr>
          </w:p>
        </w:tc>
        <w:tc>
          <w:tcPr>
            <w:tcW w:w="2835" w:type="dxa"/>
            <w:vMerge/>
            <w:shd w:val="clear" w:color="auto" w:fill="auto"/>
          </w:tcPr>
          <w:p w:rsidR="0086583B" w:rsidRDefault="0086583B" w:rsidP="00397155">
            <w:pPr>
              <w:snapToGrid w:val="0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6583B" w:rsidRDefault="0086583B" w:rsidP="003971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86583B" w:rsidRDefault="0086583B" w:rsidP="00397155">
            <w:pPr>
              <w:spacing w:after="0"/>
              <w:ind w:left="135"/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6583B" w:rsidRDefault="0086583B" w:rsidP="003971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</w:p>
          <w:p w:rsidR="0086583B" w:rsidRDefault="0086583B" w:rsidP="00397155">
            <w:pPr>
              <w:spacing w:after="0"/>
              <w:ind w:left="135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6583B" w:rsidRDefault="0086583B" w:rsidP="003971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</w:p>
          <w:p w:rsidR="0086583B" w:rsidRDefault="0086583B" w:rsidP="00397155">
            <w:pPr>
              <w:spacing w:after="0"/>
              <w:ind w:left="135"/>
            </w:pPr>
          </w:p>
        </w:tc>
        <w:tc>
          <w:tcPr>
            <w:tcW w:w="3969" w:type="dxa"/>
            <w:vMerge/>
          </w:tcPr>
          <w:p w:rsidR="0086583B" w:rsidRDefault="0086583B" w:rsidP="0086583B">
            <w:pPr>
              <w:tabs>
                <w:tab w:val="left" w:pos="176"/>
              </w:tabs>
              <w:snapToGrid w:val="0"/>
              <w:ind w:left="-250" w:firstLine="250"/>
            </w:pPr>
          </w:p>
        </w:tc>
        <w:tc>
          <w:tcPr>
            <w:tcW w:w="5103" w:type="dxa"/>
            <w:vMerge/>
            <w:shd w:val="clear" w:color="auto" w:fill="auto"/>
          </w:tcPr>
          <w:p w:rsidR="0086583B" w:rsidRDefault="0086583B" w:rsidP="00397155">
            <w:pPr>
              <w:snapToGrid w:val="0"/>
            </w:pPr>
          </w:p>
        </w:tc>
      </w:tr>
      <w:tr w:rsidR="000062B6" w:rsidRPr="00397155" w:rsidTr="0086583B">
        <w:trPr>
          <w:trHeight w:val="144"/>
        </w:trPr>
        <w:tc>
          <w:tcPr>
            <w:tcW w:w="567" w:type="dxa"/>
            <w:shd w:val="clear" w:color="auto" w:fill="auto"/>
            <w:vAlign w:val="center"/>
          </w:tcPr>
          <w:p w:rsidR="000062B6" w:rsidRDefault="000062B6" w:rsidP="00397155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062B6" w:rsidRPr="00962065" w:rsidRDefault="000062B6" w:rsidP="00397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2065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062B6" w:rsidRDefault="000062B6" w:rsidP="0039715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062B6" w:rsidRDefault="000062B6" w:rsidP="00397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062B6" w:rsidRDefault="000062B6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3969" w:type="dxa"/>
          </w:tcPr>
          <w:p w:rsidR="000062B6" w:rsidRDefault="000062B6" w:rsidP="00D110AF">
            <w:pPr>
              <w:spacing w:after="0"/>
              <w:ind w:left="135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8C67D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</w:t>
            </w:r>
          </w:p>
          <w:p w:rsidR="000062B6" w:rsidRPr="008C67D6" w:rsidRDefault="000062B6" w:rsidP="00D110AF">
            <w:pPr>
              <w:spacing w:after="0"/>
              <w:ind w:left="135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8C67D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0062B6" w:rsidRPr="00962065" w:rsidRDefault="000062B6" w:rsidP="00397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2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 w:history="1">
              <w:r>
                <w:rPr>
                  <w:rStyle w:val="a7"/>
                  <w:rFonts w:ascii="Times New Roman" w:hAnsi="Times New Roman"/>
                </w:rPr>
                <w:t>https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7"/>
                  <w:rFonts w:ascii="Times New Roman" w:hAnsi="Times New Roman"/>
                </w:rPr>
                <w:t>m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7"/>
                  <w:rFonts w:ascii="Times New Roman" w:hAnsi="Times New Roman"/>
                </w:rPr>
                <w:t>edsoo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7"/>
                  <w:rFonts w:ascii="Times New Roman" w:hAnsi="Times New Roman"/>
                </w:rPr>
                <w:t>ru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7"/>
                  <w:rFonts w:ascii="Times New Roman" w:hAnsi="Times New Roman"/>
                </w:rPr>
                <w:t>f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415</w:t>
              </w:r>
              <w:r>
                <w:rPr>
                  <w:rStyle w:val="a7"/>
                  <w:rFonts w:ascii="Times New Roman" w:hAnsi="Times New Roman"/>
                </w:rPr>
                <w:t>b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90</w:t>
              </w:r>
            </w:hyperlink>
          </w:p>
        </w:tc>
      </w:tr>
      <w:tr w:rsidR="000062B6" w:rsidRPr="00397155" w:rsidTr="0086583B">
        <w:trPr>
          <w:trHeight w:val="144"/>
        </w:trPr>
        <w:tc>
          <w:tcPr>
            <w:tcW w:w="567" w:type="dxa"/>
            <w:shd w:val="clear" w:color="auto" w:fill="auto"/>
            <w:vAlign w:val="center"/>
          </w:tcPr>
          <w:p w:rsidR="000062B6" w:rsidRDefault="000062B6" w:rsidP="00397155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062B6" w:rsidRDefault="000062B6" w:rsidP="00397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Алгебраическиевыражения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062B6" w:rsidRDefault="000062B6" w:rsidP="0039715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062B6" w:rsidRDefault="000062B6" w:rsidP="00397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062B6" w:rsidRDefault="000062B6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3969" w:type="dxa"/>
          </w:tcPr>
          <w:p w:rsidR="000062B6" w:rsidRPr="008C67D6" w:rsidRDefault="000062B6" w:rsidP="00D110AF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8C67D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</w:t>
            </w:r>
          </w:p>
          <w:p w:rsidR="000062B6" w:rsidRDefault="000062B6" w:rsidP="00D110AF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 готовность</w:t>
            </w:r>
            <w:r w:rsidRPr="008C67D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</w:t>
            </w:r>
          </w:p>
          <w:p w:rsidR="000062B6" w:rsidRPr="00490735" w:rsidRDefault="000062B6" w:rsidP="00D110AF">
            <w:pPr>
              <w:spacing w:after="0" w:line="264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Pr="004907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ориентация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0062B6" w:rsidRPr="00962065" w:rsidRDefault="000062B6" w:rsidP="00397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2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 w:history="1">
              <w:r>
                <w:rPr>
                  <w:rStyle w:val="a7"/>
                  <w:rFonts w:ascii="Times New Roman" w:hAnsi="Times New Roman"/>
                </w:rPr>
                <w:t>https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7"/>
                  <w:rFonts w:ascii="Times New Roman" w:hAnsi="Times New Roman"/>
                </w:rPr>
                <w:t>m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7"/>
                  <w:rFonts w:ascii="Times New Roman" w:hAnsi="Times New Roman"/>
                </w:rPr>
                <w:t>edsoo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7"/>
                  <w:rFonts w:ascii="Times New Roman" w:hAnsi="Times New Roman"/>
                </w:rPr>
                <w:t>ru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7"/>
                  <w:rFonts w:ascii="Times New Roman" w:hAnsi="Times New Roman"/>
                </w:rPr>
                <w:t>f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415</w:t>
              </w:r>
              <w:r>
                <w:rPr>
                  <w:rStyle w:val="a7"/>
                  <w:rFonts w:ascii="Times New Roman" w:hAnsi="Times New Roman"/>
                </w:rPr>
                <w:t>b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90</w:t>
              </w:r>
            </w:hyperlink>
          </w:p>
        </w:tc>
      </w:tr>
      <w:tr w:rsidR="000062B6" w:rsidRPr="00397155" w:rsidTr="0086583B">
        <w:trPr>
          <w:trHeight w:val="144"/>
        </w:trPr>
        <w:tc>
          <w:tcPr>
            <w:tcW w:w="567" w:type="dxa"/>
            <w:shd w:val="clear" w:color="auto" w:fill="auto"/>
            <w:vAlign w:val="center"/>
          </w:tcPr>
          <w:p w:rsidR="000062B6" w:rsidRDefault="000062B6" w:rsidP="00397155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062B6" w:rsidRDefault="000062B6" w:rsidP="00397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062B6" w:rsidRDefault="000062B6" w:rsidP="0039715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062B6" w:rsidRDefault="000062B6" w:rsidP="00397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062B6" w:rsidRDefault="000062B6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3969" w:type="dxa"/>
          </w:tcPr>
          <w:p w:rsidR="000062B6" w:rsidRDefault="000062B6" w:rsidP="00D110AF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8C67D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</w:t>
            </w:r>
          </w:p>
          <w:p w:rsidR="000062B6" w:rsidRDefault="000062B6" w:rsidP="00D110AF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 готовность</w:t>
            </w:r>
            <w:r w:rsidRPr="008C67D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</w:t>
            </w:r>
          </w:p>
          <w:p w:rsidR="000062B6" w:rsidRPr="00490735" w:rsidRDefault="000062B6" w:rsidP="00D110AF">
            <w:pPr>
              <w:spacing w:after="0" w:line="264" w:lineRule="auto"/>
              <w:ind w:firstLine="60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Pr="004907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ориентация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      </w:r>
          </w:p>
          <w:p w:rsidR="000062B6" w:rsidRPr="00962065" w:rsidRDefault="000062B6" w:rsidP="00D110AF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0062B6" w:rsidRPr="00962065" w:rsidRDefault="000062B6" w:rsidP="00397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2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 w:history="1">
              <w:r>
                <w:rPr>
                  <w:rStyle w:val="a7"/>
                  <w:rFonts w:ascii="Times New Roman" w:hAnsi="Times New Roman"/>
                </w:rPr>
                <w:t>https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7"/>
                  <w:rFonts w:ascii="Times New Roman" w:hAnsi="Times New Roman"/>
                </w:rPr>
                <w:t>m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7"/>
                  <w:rFonts w:ascii="Times New Roman" w:hAnsi="Times New Roman"/>
                </w:rPr>
                <w:t>edsoo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7"/>
                  <w:rFonts w:ascii="Times New Roman" w:hAnsi="Times New Roman"/>
                </w:rPr>
                <w:t>ru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7"/>
                  <w:rFonts w:ascii="Times New Roman" w:hAnsi="Times New Roman"/>
                </w:rPr>
                <w:t>f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415</w:t>
              </w:r>
              <w:r>
                <w:rPr>
                  <w:rStyle w:val="a7"/>
                  <w:rFonts w:ascii="Times New Roman" w:hAnsi="Times New Roman"/>
                </w:rPr>
                <w:t>b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90</w:t>
              </w:r>
            </w:hyperlink>
          </w:p>
        </w:tc>
      </w:tr>
      <w:tr w:rsidR="000062B6" w:rsidRPr="00397155" w:rsidTr="0086583B">
        <w:trPr>
          <w:trHeight w:val="144"/>
        </w:trPr>
        <w:tc>
          <w:tcPr>
            <w:tcW w:w="567" w:type="dxa"/>
            <w:shd w:val="clear" w:color="auto" w:fill="auto"/>
            <w:vAlign w:val="center"/>
          </w:tcPr>
          <w:p w:rsidR="000062B6" w:rsidRDefault="000062B6" w:rsidP="00397155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062B6" w:rsidRDefault="000062B6" w:rsidP="00397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графики. Функции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062B6" w:rsidRDefault="000062B6" w:rsidP="0039715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062B6" w:rsidRDefault="000062B6" w:rsidP="00397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062B6" w:rsidRDefault="000062B6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3969" w:type="dxa"/>
          </w:tcPr>
          <w:p w:rsidR="000062B6" w:rsidRDefault="000062B6" w:rsidP="00D110AF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8C67D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</w:t>
            </w:r>
          </w:p>
          <w:p w:rsidR="000062B6" w:rsidRPr="00962065" w:rsidRDefault="000062B6" w:rsidP="00D110AF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 готовность</w:t>
            </w:r>
            <w:r w:rsidRPr="008C67D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0062B6" w:rsidRPr="00962065" w:rsidRDefault="000062B6" w:rsidP="00397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2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 w:history="1">
              <w:r>
                <w:rPr>
                  <w:rStyle w:val="a7"/>
                  <w:rFonts w:ascii="Times New Roman" w:hAnsi="Times New Roman"/>
                </w:rPr>
                <w:t>https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7"/>
                  <w:rFonts w:ascii="Times New Roman" w:hAnsi="Times New Roman"/>
                </w:rPr>
                <w:t>m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7"/>
                  <w:rFonts w:ascii="Times New Roman" w:hAnsi="Times New Roman"/>
                </w:rPr>
                <w:t>edsoo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7"/>
                  <w:rFonts w:ascii="Times New Roman" w:hAnsi="Times New Roman"/>
                </w:rPr>
                <w:t>ru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7"/>
                  <w:rFonts w:ascii="Times New Roman" w:hAnsi="Times New Roman"/>
                </w:rPr>
                <w:t>f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415</w:t>
              </w:r>
              <w:r>
                <w:rPr>
                  <w:rStyle w:val="a7"/>
                  <w:rFonts w:ascii="Times New Roman" w:hAnsi="Times New Roman"/>
                </w:rPr>
                <w:t>b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90</w:t>
              </w:r>
            </w:hyperlink>
          </w:p>
        </w:tc>
      </w:tr>
      <w:tr w:rsidR="000062B6" w:rsidRPr="00397155" w:rsidTr="0086583B">
        <w:trPr>
          <w:trHeight w:val="144"/>
        </w:trPr>
        <w:tc>
          <w:tcPr>
            <w:tcW w:w="567" w:type="dxa"/>
            <w:shd w:val="clear" w:color="auto" w:fill="auto"/>
            <w:vAlign w:val="center"/>
          </w:tcPr>
          <w:p w:rsidR="000062B6" w:rsidRDefault="000062B6" w:rsidP="00397155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062B6" w:rsidRDefault="000062B6" w:rsidP="00397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062B6" w:rsidRDefault="000062B6" w:rsidP="0039715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062B6" w:rsidRDefault="000062B6" w:rsidP="00397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062B6" w:rsidRDefault="000062B6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3969" w:type="dxa"/>
          </w:tcPr>
          <w:p w:rsidR="000062B6" w:rsidRPr="00490735" w:rsidRDefault="000062B6" w:rsidP="00D110AF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4907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 сформированность навыка рефлексии, признанием своего права на ошибку и такого же права другого человека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0062B6" w:rsidRPr="00962065" w:rsidRDefault="000062B6" w:rsidP="00397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2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 w:history="1">
              <w:r>
                <w:rPr>
                  <w:rStyle w:val="a7"/>
                  <w:rFonts w:ascii="Times New Roman" w:hAnsi="Times New Roman"/>
                </w:rPr>
                <w:t>https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7"/>
                  <w:rFonts w:ascii="Times New Roman" w:hAnsi="Times New Roman"/>
                </w:rPr>
                <w:t>m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7"/>
                  <w:rFonts w:ascii="Times New Roman" w:hAnsi="Times New Roman"/>
                </w:rPr>
                <w:t>edsoo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7"/>
                  <w:rFonts w:ascii="Times New Roman" w:hAnsi="Times New Roman"/>
                </w:rPr>
                <w:t>ru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7"/>
                  <w:rFonts w:ascii="Times New Roman" w:hAnsi="Times New Roman"/>
                </w:rPr>
                <w:t>f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415</w:t>
              </w:r>
              <w:r>
                <w:rPr>
                  <w:rStyle w:val="a7"/>
                  <w:rFonts w:ascii="Times New Roman" w:hAnsi="Times New Roman"/>
                </w:rPr>
                <w:t>b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90</w:t>
              </w:r>
            </w:hyperlink>
          </w:p>
        </w:tc>
      </w:tr>
      <w:tr w:rsidR="000062B6" w:rsidTr="0086583B">
        <w:trPr>
          <w:trHeight w:val="144"/>
        </w:trPr>
        <w:tc>
          <w:tcPr>
            <w:tcW w:w="3402" w:type="dxa"/>
            <w:gridSpan w:val="2"/>
            <w:shd w:val="clear" w:color="auto" w:fill="auto"/>
            <w:vAlign w:val="center"/>
          </w:tcPr>
          <w:p w:rsidR="000062B6" w:rsidRPr="00962065" w:rsidRDefault="000062B6" w:rsidP="00397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206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062B6" w:rsidRDefault="000062B6" w:rsidP="0039715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062B6" w:rsidRDefault="000062B6" w:rsidP="0039715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062B6" w:rsidRDefault="000062B6" w:rsidP="00397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969" w:type="dxa"/>
          </w:tcPr>
          <w:p w:rsidR="000062B6" w:rsidRDefault="000062B6" w:rsidP="00397155">
            <w:pPr>
              <w:snapToGrid w:val="0"/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0062B6" w:rsidRDefault="000062B6" w:rsidP="00397155">
            <w:pPr>
              <w:snapToGrid w:val="0"/>
            </w:pPr>
          </w:p>
        </w:tc>
      </w:tr>
    </w:tbl>
    <w:p w:rsidR="00E87860" w:rsidRDefault="00E87860" w:rsidP="00E87860">
      <w:pPr>
        <w:sectPr w:rsidR="00E87860">
          <w:pgSz w:w="16383" w:h="11906" w:orient="landscape"/>
          <w:pgMar w:top="1134" w:right="850" w:bottom="1134" w:left="1701" w:header="720" w:footer="720" w:gutter="0"/>
          <w:cols w:space="720"/>
          <w:docGrid w:linePitch="360"/>
        </w:sectPr>
      </w:pPr>
    </w:p>
    <w:p w:rsidR="00E87860" w:rsidRDefault="00E87860" w:rsidP="00E87860">
      <w:pPr>
        <w:spacing w:after="0"/>
        <w:ind w:left="120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14837" w:type="dxa"/>
        <w:tblInd w:w="-1026" w:type="dxa"/>
        <w:tblLayout w:type="fixed"/>
        <w:tblLook w:val="0000"/>
      </w:tblPr>
      <w:tblGrid>
        <w:gridCol w:w="850"/>
        <w:gridCol w:w="3261"/>
        <w:gridCol w:w="1418"/>
        <w:gridCol w:w="1134"/>
        <w:gridCol w:w="1417"/>
        <w:gridCol w:w="3969"/>
        <w:gridCol w:w="2788"/>
      </w:tblGrid>
      <w:tr w:rsidR="000062B6" w:rsidTr="000062B6">
        <w:trPr>
          <w:trHeight w:val="144"/>
        </w:trPr>
        <w:tc>
          <w:tcPr>
            <w:tcW w:w="850" w:type="dxa"/>
            <w:vMerge w:val="restart"/>
            <w:shd w:val="clear" w:color="auto" w:fill="auto"/>
            <w:vAlign w:val="center"/>
          </w:tcPr>
          <w:p w:rsidR="000062B6" w:rsidRDefault="000062B6" w:rsidP="003971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062B6" w:rsidRDefault="000062B6" w:rsidP="00397155">
            <w:pPr>
              <w:spacing w:after="0"/>
              <w:ind w:left="135"/>
            </w:pPr>
          </w:p>
        </w:tc>
        <w:tc>
          <w:tcPr>
            <w:tcW w:w="3261" w:type="dxa"/>
            <w:vMerge w:val="restart"/>
            <w:shd w:val="clear" w:color="auto" w:fill="auto"/>
            <w:vAlign w:val="center"/>
          </w:tcPr>
          <w:p w:rsidR="000062B6" w:rsidRDefault="000062B6" w:rsidP="003971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 и темпрограммы</w:t>
            </w:r>
          </w:p>
          <w:p w:rsidR="000062B6" w:rsidRDefault="000062B6" w:rsidP="00397155">
            <w:pPr>
              <w:spacing w:after="0"/>
              <w:ind w:left="135"/>
            </w:pP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:rsidR="000062B6" w:rsidRDefault="000062B6" w:rsidP="00397155">
            <w:pPr>
              <w:spacing w:after="0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3969" w:type="dxa"/>
            <w:vMerge w:val="restart"/>
          </w:tcPr>
          <w:p w:rsidR="000062B6" w:rsidRPr="000062B6" w:rsidRDefault="000062B6" w:rsidP="00397155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Воспитательный компонент</w:t>
            </w:r>
          </w:p>
        </w:tc>
        <w:tc>
          <w:tcPr>
            <w:tcW w:w="2788" w:type="dxa"/>
            <w:vMerge w:val="restart"/>
            <w:shd w:val="clear" w:color="auto" w:fill="auto"/>
            <w:vAlign w:val="center"/>
          </w:tcPr>
          <w:p w:rsidR="000062B6" w:rsidRDefault="000062B6" w:rsidP="003971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образовательныересурсы</w:t>
            </w:r>
          </w:p>
          <w:p w:rsidR="000062B6" w:rsidRDefault="000062B6" w:rsidP="00397155">
            <w:pPr>
              <w:spacing w:after="0"/>
              <w:ind w:left="135"/>
            </w:pPr>
          </w:p>
        </w:tc>
      </w:tr>
      <w:tr w:rsidR="000062B6" w:rsidTr="000062B6">
        <w:trPr>
          <w:trHeight w:val="144"/>
        </w:trPr>
        <w:tc>
          <w:tcPr>
            <w:tcW w:w="850" w:type="dxa"/>
            <w:vMerge/>
            <w:shd w:val="clear" w:color="auto" w:fill="auto"/>
          </w:tcPr>
          <w:p w:rsidR="000062B6" w:rsidRDefault="000062B6" w:rsidP="00397155">
            <w:pPr>
              <w:snapToGrid w:val="0"/>
            </w:pPr>
          </w:p>
        </w:tc>
        <w:tc>
          <w:tcPr>
            <w:tcW w:w="3261" w:type="dxa"/>
            <w:vMerge/>
            <w:shd w:val="clear" w:color="auto" w:fill="auto"/>
          </w:tcPr>
          <w:p w:rsidR="000062B6" w:rsidRDefault="000062B6" w:rsidP="00397155">
            <w:pPr>
              <w:snapToGrid w:val="0"/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062B6" w:rsidRDefault="000062B6" w:rsidP="003971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0062B6" w:rsidRDefault="000062B6" w:rsidP="00397155">
            <w:pPr>
              <w:spacing w:after="0"/>
              <w:ind w:left="135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062B6" w:rsidRDefault="000062B6" w:rsidP="003971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</w:p>
          <w:p w:rsidR="000062B6" w:rsidRDefault="000062B6" w:rsidP="00397155">
            <w:pPr>
              <w:spacing w:after="0"/>
              <w:ind w:left="135"/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062B6" w:rsidRDefault="000062B6" w:rsidP="003971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</w:p>
          <w:p w:rsidR="000062B6" w:rsidRDefault="000062B6" w:rsidP="00397155">
            <w:pPr>
              <w:spacing w:after="0"/>
              <w:ind w:left="135"/>
            </w:pPr>
          </w:p>
        </w:tc>
        <w:tc>
          <w:tcPr>
            <w:tcW w:w="3969" w:type="dxa"/>
            <w:vMerge/>
          </w:tcPr>
          <w:p w:rsidR="000062B6" w:rsidRDefault="000062B6" w:rsidP="00397155">
            <w:pPr>
              <w:snapToGrid w:val="0"/>
            </w:pPr>
          </w:p>
        </w:tc>
        <w:tc>
          <w:tcPr>
            <w:tcW w:w="2788" w:type="dxa"/>
            <w:vMerge/>
            <w:shd w:val="clear" w:color="auto" w:fill="auto"/>
          </w:tcPr>
          <w:p w:rsidR="000062B6" w:rsidRDefault="000062B6" w:rsidP="00397155">
            <w:pPr>
              <w:snapToGrid w:val="0"/>
            </w:pPr>
          </w:p>
        </w:tc>
      </w:tr>
      <w:tr w:rsidR="000062B6" w:rsidRPr="00397155" w:rsidTr="000062B6">
        <w:trPr>
          <w:trHeight w:val="144"/>
        </w:trPr>
        <w:tc>
          <w:tcPr>
            <w:tcW w:w="850" w:type="dxa"/>
            <w:shd w:val="clear" w:color="auto" w:fill="auto"/>
            <w:vAlign w:val="center"/>
          </w:tcPr>
          <w:p w:rsidR="000062B6" w:rsidRDefault="000062B6" w:rsidP="000062B6">
            <w:pPr>
              <w:spacing w:after="0"/>
              <w:ind w:left="-1001" w:right="120" w:firstLine="100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0062B6" w:rsidRPr="00962065" w:rsidRDefault="000062B6" w:rsidP="00397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2065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062B6" w:rsidRDefault="000062B6" w:rsidP="00397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062B6" w:rsidRDefault="000062B6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062B6" w:rsidRDefault="000062B6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3969" w:type="dxa"/>
          </w:tcPr>
          <w:p w:rsidR="000062B6" w:rsidRDefault="000062B6" w:rsidP="00D110AF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8C67D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</w:t>
            </w:r>
          </w:p>
          <w:p w:rsidR="000062B6" w:rsidRPr="00962065" w:rsidRDefault="000062B6" w:rsidP="00D110AF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 готовность</w:t>
            </w:r>
            <w:r w:rsidRPr="008C67D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</w:t>
            </w:r>
          </w:p>
        </w:tc>
        <w:tc>
          <w:tcPr>
            <w:tcW w:w="2788" w:type="dxa"/>
            <w:shd w:val="clear" w:color="auto" w:fill="auto"/>
            <w:vAlign w:val="center"/>
          </w:tcPr>
          <w:p w:rsidR="000062B6" w:rsidRPr="00962065" w:rsidRDefault="000062B6" w:rsidP="00397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2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 w:history="1">
              <w:r>
                <w:rPr>
                  <w:rStyle w:val="a7"/>
                  <w:rFonts w:ascii="Times New Roman" w:hAnsi="Times New Roman"/>
                </w:rPr>
                <w:t>https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7"/>
                  <w:rFonts w:ascii="Times New Roman" w:hAnsi="Times New Roman"/>
                </w:rPr>
                <w:t>m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7"/>
                  <w:rFonts w:ascii="Times New Roman" w:hAnsi="Times New Roman"/>
                </w:rPr>
                <w:t>edsoo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7"/>
                  <w:rFonts w:ascii="Times New Roman" w:hAnsi="Times New Roman"/>
                </w:rPr>
                <w:t>ru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7"/>
                  <w:rFonts w:ascii="Times New Roman" w:hAnsi="Times New Roman"/>
                </w:rPr>
                <w:t>f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417</w:t>
              </w:r>
              <w:r>
                <w:rPr>
                  <w:rStyle w:val="a7"/>
                  <w:rFonts w:ascii="Times New Roman" w:hAnsi="Times New Roman"/>
                </w:rPr>
                <w:t>af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8</w:t>
              </w:r>
            </w:hyperlink>
          </w:p>
        </w:tc>
      </w:tr>
      <w:tr w:rsidR="000062B6" w:rsidRPr="00397155" w:rsidTr="000062B6">
        <w:trPr>
          <w:trHeight w:val="144"/>
        </w:trPr>
        <w:tc>
          <w:tcPr>
            <w:tcW w:w="850" w:type="dxa"/>
            <w:shd w:val="clear" w:color="auto" w:fill="auto"/>
            <w:vAlign w:val="center"/>
          </w:tcPr>
          <w:p w:rsidR="000062B6" w:rsidRDefault="000062B6" w:rsidP="00397155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0062B6" w:rsidRPr="00962065" w:rsidRDefault="000062B6" w:rsidP="00397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2065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062B6" w:rsidRDefault="000062B6" w:rsidP="00397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062B6" w:rsidRDefault="000062B6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062B6" w:rsidRDefault="000062B6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3969" w:type="dxa"/>
          </w:tcPr>
          <w:p w:rsidR="000062B6" w:rsidRDefault="000062B6" w:rsidP="00D110AF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8C67D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</w:t>
            </w:r>
          </w:p>
          <w:p w:rsidR="000062B6" w:rsidRDefault="000062B6" w:rsidP="00D110AF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 готовность</w:t>
            </w:r>
            <w:r w:rsidRPr="008C67D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</w:t>
            </w:r>
          </w:p>
          <w:p w:rsidR="000062B6" w:rsidRDefault="000062B6" w:rsidP="00D110AF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8C67D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</w:t>
            </w:r>
          </w:p>
          <w:p w:rsidR="000062B6" w:rsidRDefault="000062B6" w:rsidP="00D110AF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 готовность</w:t>
            </w:r>
            <w:r w:rsidRPr="008C67D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</w:t>
            </w:r>
          </w:p>
          <w:p w:rsidR="000062B6" w:rsidRPr="00BD0686" w:rsidRDefault="000062B6" w:rsidP="00D110AF">
            <w:pPr>
              <w:spacing w:after="0" w:line="264" w:lineRule="auto"/>
              <w:ind w:firstLine="60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Pr="004907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ориентация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      </w:r>
          </w:p>
        </w:tc>
        <w:tc>
          <w:tcPr>
            <w:tcW w:w="2788" w:type="dxa"/>
            <w:shd w:val="clear" w:color="auto" w:fill="auto"/>
            <w:vAlign w:val="center"/>
          </w:tcPr>
          <w:p w:rsidR="000062B6" w:rsidRPr="00962065" w:rsidRDefault="000062B6" w:rsidP="00397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2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 w:history="1">
              <w:r>
                <w:rPr>
                  <w:rStyle w:val="a7"/>
                  <w:rFonts w:ascii="Times New Roman" w:hAnsi="Times New Roman"/>
                </w:rPr>
                <w:t>https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7"/>
                  <w:rFonts w:ascii="Times New Roman" w:hAnsi="Times New Roman"/>
                </w:rPr>
                <w:t>m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7"/>
                  <w:rFonts w:ascii="Times New Roman" w:hAnsi="Times New Roman"/>
                </w:rPr>
                <w:t>edsoo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7"/>
                  <w:rFonts w:ascii="Times New Roman" w:hAnsi="Times New Roman"/>
                </w:rPr>
                <w:t>ru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7"/>
                  <w:rFonts w:ascii="Times New Roman" w:hAnsi="Times New Roman"/>
                </w:rPr>
                <w:t>f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417</w:t>
              </w:r>
              <w:r>
                <w:rPr>
                  <w:rStyle w:val="a7"/>
                  <w:rFonts w:ascii="Times New Roman" w:hAnsi="Times New Roman"/>
                </w:rPr>
                <w:t>af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8</w:t>
              </w:r>
            </w:hyperlink>
          </w:p>
        </w:tc>
      </w:tr>
      <w:tr w:rsidR="000062B6" w:rsidRPr="00397155" w:rsidTr="000062B6">
        <w:trPr>
          <w:trHeight w:val="144"/>
        </w:trPr>
        <w:tc>
          <w:tcPr>
            <w:tcW w:w="850" w:type="dxa"/>
            <w:shd w:val="clear" w:color="auto" w:fill="auto"/>
            <w:vAlign w:val="center"/>
          </w:tcPr>
          <w:p w:rsidR="000062B6" w:rsidRDefault="000062B6" w:rsidP="00397155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0062B6" w:rsidRDefault="000062B6" w:rsidP="00397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Алгебраическиевыражения. Квадратныйтрёхчлен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062B6" w:rsidRDefault="000062B6" w:rsidP="0039715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062B6" w:rsidRDefault="000062B6" w:rsidP="00397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062B6" w:rsidRDefault="000062B6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3969" w:type="dxa"/>
          </w:tcPr>
          <w:p w:rsidR="000062B6" w:rsidRDefault="000062B6" w:rsidP="00D110AF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8C67D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</w:t>
            </w:r>
          </w:p>
          <w:p w:rsidR="000062B6" w:rsidRDefault="000062B6" w:rsidP="00D110AF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 готовность</w:t>
            </w:r>
            <w:r w:rsidRPr="008C67D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</w:t>
            </w:r>
          </w:p>
          <w:p w:rsidR="000062B6" w:rsidRPr="00490735" w:rsidRDefault="000062B6" w:rsidP="00D110AF">
            <w:pPr>
              <w:spacing w:after="0" w:line="264" w:lineRule="auto"/>
              <w:ind w:firstLine="60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Pr="004907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ориентация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      </w:r>
          </w:p>
          <w:p w:rsidR="000062B6" w:rsidRPr="00962065" w:rsidRDefault="000062B6" w:rsidP="00D110AF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788" w:type="dxa"/>
            <w:shd w:val="clear" w:color="auto" w:fill="auto"/>
            <w:vAlign w:val="center"/>
          </w:tcPr>
          <w:p w:rsidR="000062B6" w:rsidRPr="00962065" w:rsidRDefault="000062B6" w:rsidP="00397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2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 w:history="1">
              <w:r>
                <w:rPr>
                  <w:rStyle w:val="a7"/>
                  <w:rFonts w:ascii="Times New Roman" w:hAnsi="Times New Roman"/>
                </w:rPr>
                <w:t>https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7"/>
                  <w:rFonts w:ascii="Times New Roman" w:hAnsi="Times New Roman"/>
                </w:rPr>
                <w:t>m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7"/>
                  <w:rFonts w:ascii="Times New Roman" w:hAnsi="Times New Roman"/>
                </w:rPr>
                <w:t>edsoo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7"/>
                  <w:rFonts w:ascii="Times New Roman" w:hAnsi="Times New Roman"/>
                </w:rPr>
                <w:t>ru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7"/>
                  <w:rFonts w:ascii="Times New Roman" w:hAnsi="Times New Roman"/>
                </w:rPr>
                <w:t>f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417</w:t>
              </w:r>
              <w:r>
                <w:rPr>
                  <w:rStyle w:val="a7"/>
                  <w:rFonts w:ascii="Times New Roman" w:hAnsi="Times New Roman"/>
                </w:rPr>
                <w:t>af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8</w:t>
              </w:r>
            </w:hyperlink>
          </w:p>
        </w:tc>
      </w:tr>
      <w:tr w:rsidR="000062B6" w:rsidRPr="00397155" w:rsidTr="000062B6">
        <w:trPr>
          <w:trHeight w:val="144"/>
        </w:trPr>
        <w:tc>
          <w:tcPr>
            <w:tcW w:w="850" w:type="dxa"/>
            <w:shd w:val="clear" w:color="auto" w:fill="auto"/>
            <w:vAlign w:val="center"/>
          </w:tcPr>
          <w:p w:rsidR="000062B6" w:rsidRDefault="000062B6" w:rsidP="00397155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0062B6" w:rsidRDefault="000062B6" w:rsidP="00397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Алгебраическиевыражения. Алгебраическаядробь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062B6" w:rsidRDefault="000062B6" w:rsidP="0039715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062B6" w:rsidRDefault="000062B6" w:rsidP="00397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062B6" w:rsidRDefault="000062B6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3969" w:type="dxa"/>
          </w:tcPr>
          <w:p w:rsidR="000062B6" w:rsidRDefault="000062B6" w:rsidP="00D110AF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8C67D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</w:t>
            </w:r>
          </w:p>
          <w:p w:rsidR="000062B6" w:rsidRDefault="000062B6" w:rsidP="00D110AF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 готовность</w:t>
            </w:r>
            <w:r w:rsidRPr="008C67D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</w:t>
            </w:r>
          </w:p>
          <w:p w:rsidR="000062B6" w:rsidRPr="00490735" w:rsidRDefault="000062B6" w:rsidP="00D110AF">
            <w:pPr>
              <w:spacing w:after="0" w:line="264" w:lineRule="auto"/>
              <w:ind w:firstLine="60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Pr="004907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ориентация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      </w:r>
          </w:p>
          <w:p w:rsidR="000062B6" w:rsidRPr="00962065" w:rsidRDefault="000062B6" w:rsidP="00D110AF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788" w:type="dxa"/>
            <w:shd w:val="clear" w:color="auto" w:fill="auto"/>
            <w:vAlign w:val="center"/>
          </w:tcPr>
          <w:p w:rsidR="000062B6" w:rsidRPr="00962065" w:rsidRDefault="000062B6" w:rsidP="00397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2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 w:history="1">
              <w:r>
                <w:rPr>
                  <w:rStyle w:val="a7"/>
                  <w:rFonts w:ascii="Times New Roman" w:hAnsi="Times New Roman"/>
                </w:rPr>
                <w:t>https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7"/>
                  <w:rFonts w:ascii="Times New Roman" w:hAnsi="Times New Roman"/>
                </w:rPr>
                <w:t>m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7"/>
                  <w:rFonts w:ascii="Times New Roman" w:hAnsi="Times New Roman"/>
                </w:rPr>
                <w:t>edsoo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7"/>
                  <w:rFonts w:ascii="Times New Roman" w:hAnsi="Times New Roman"/>
                </w:rPr>
                <w:t>ru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7"/>
                  <w:rFonts w:ascii="Times New Roman" w:hAnsi="Times New Roman"/>
                </w:rPr>
                <w:t>f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417</w:t>
              </w:r>
              <w:r>
                <w:rPr>
                  <w:rStyle w:val="a7"/>
                  <w:rFonts w:ascii="Times New Roman" w:hAnsi="Times New Roman"/>
                </w:rPr>
                <w:t>af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8</w:t>
              </w:r>
            </w:hyperlink>
          </w:p>
        </w:tc>
      </w:tr>
      <w:tr w:rsidR="000062B6" w:rsidRPr="00397155" w:rsidTr="000062B6">
        <w:trPr>
          <w:trHeight w:val="144"/>
        </w:trPr>
        <w:tc>
          <w:tcPr>
            <w:tcW w:w="850" w:type="dxa"/>
            <w:shd w:val="clear" w:color="auto" w:fill="auto"/>
            <w:vAlign w:val="center"/>
          </w:tcPr>
          <w:p w:rsidR="000062B6" w:rsidRDefault="000062B6" w:rsidP="00397155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0062B6" w:rsidRPr="00962065" w:rsidRDefault="000062B6" w:rsidP="00397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2065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062B6" w:rsidRDefault="000062B6" w:rsidP="0039715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062B6" w:rsidRDefault="000062B6" w:rsidP="00397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062B6" w:rsidRDefault="000062B6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3969" w:type="dxa"/>
          </w:tcPr>
          <w:p w:rsidR="000062B6" w:rsidRDefault="000062B6" w:rsidP="00D110AF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8C67D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</w:t>
            </w:r>
          </w:p>
          <w:p w:rsidR="000062B6" w:rsidRDefault="000062B6" w:rsidP="00D110AF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 готовность</w:t>
            </w:r>
            <w:r w:rsidRPr="008C67D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</w:t>
            </w:r>
          </w:p>
          <w:p w:rsidR="000062B6" w:rsidRPr="00962065" w:rsidRDefault="000062B6" w:rsidP="00D110AF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788" w:type="dxa"/>
            <w:shd w:val="clear" w:color="auto" w:fill="auto"/>
            <w:vAlign w:val="center"/>
          </w:tcPr>
          <w:p w:rsidR="000062B6" w:rsidRPr="00962065" w:rsidRDefault="000062B6" w:rsidP="00397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2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 w:history="1">
              <w:r>
                <w:rPr>
                  <w:rStyle w:val="a7"/>
                  <w:rFonts w:ascii="Times New Roman" w:hAnsi="Times New Roman"/>
                </w:rPr>
                <w:t>https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7"/>
                  <w:rFonts w:ascii="Times New Roman" w:hAnsi="Times New Roman"/>
                </w:rPr>
                <w:t>m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7"/>
                  <w:rFonts w:ascii="Times New Roman" w:hAnsi="Times New Roman"/>
                </w:rPr>
                <w:t>edsoo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7"/>
                  <w:rFonts w:ascii="Times New Roman" w:hAnsi="Times New Roman"/>
                </w:rPr>
                <w:t>ru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7"/>
                  <w:rFonts w:ascii="Times New Roman" w:hAnsi="Times New Roman"/>
                </w:rPr>
                <w:t>f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417</w:t>
              </w:r>
              <w:r>
                <w:rPr>
                  <w:rStyle w:val="a7"/>
                  <w:rFonts w:ascii="Times New Roman" w:hAnsi="Times New Roman"/>
                </w:rPr>
                <w:t>af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8</w:t>
              </w:r>
            </w:hyperlink>
          </w:p>
        </w:tc>
      </w:tr>
      <w:tr w:rsidR="000062B6" w:rsidRPr="00397155" w:rsidTr="000062B6">
        <w:trPr>
          <w:trHeight w:val="144"/>
        </w:trPr>
        <w:tc>
          <w:tcPr>
            <w:tcW w:w="850" w:type="dxa"/>
            <w:shd w:val="clear" w:color="auto" w:fill="auto"/>
            <w:vAlign w:val="center"/>
          </w:tcPr>
          <w:p w:rsidR="000062B6" w:rsidRDefault="000062B6" w:rsidP="00397155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0062B6" w:rsidRPr="00962065" w:rsidRDefault="000062B6" w:rsidP="00397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2065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062B6" w:rsidRDefault="000062B6" w:rsidP="00397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062B6" w:rsidRDefault="000062B6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062B6" w:rsidRDefault="000062B6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3969" w:type="dxa"/>
          </w:tcPr>
          <w:p w:rsidR="000062B6" w:rsidRDefault="000062B6" w:rsidP="00D110AF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8C67D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</w:t>
            </w:r>
          </w:p>
          <w:p w:rsidR="000062B6" w:rsidRDefault="000062B6" w:rsidP="00D110AF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 готовность</w:t>
            </w:r>
            <w:r w:rsidRPr="008C67D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</w:t>
            </w:r>
          </w:p>
          <w:p w:rsidR="000062B6" w:rsidRPr="00962065" w:rsidRDefault="000062B6" w:rsidP="00D110AF">
            <w:pPr>
              <w:spacing w:after="0"/>
              <w:ind w:left="135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788" w:type="dxa"/>
            <w:shd w:val="clear" w:color="auto" w:fill="auto"/>
            <w:vAlign w:val="center"/>
          </w:tcPr>
          <w:p w:rsidR="000062B6" w:rsidRPr="00962065" w:rsidRDefault="000062B6" w:rsidP="00397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2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 w:history="1">
              <w:r>
                <w:rPr>
                  <w:rStyle w:val="a7"/>
                  <w:rFonts w:ascii="Times New Roman" w:hAnsi="Times New Roman"/>
                </w:rPr>
                <w:t>https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7"/>
                  <w:rFonts w:ascii="Times New Roman" w:hAnsi="Times New Roman"/>
                </w:rPr>
                <w:t>m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7"/>
                  <w:rFonts w:ascii="Times New Roman" w:hAnsi="Times New Roman"/>
                </w:rPr>
                <w:t>edsoo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7"/>
                  <w:rFonts w:ascii="Times New Roman" w:hAnsi="Times New Roman"/>
                </w:rPr>
                <w:t>ru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7"/>
                  <w:rFonts w:ascii="Times New Roman" w:hAnsi="Times New Roman"/>
                </w:rPr>
                <w:t>f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417</w:t>
              </w:r>
              <w:r>
                <w:rPr>
                  <w:rStyle w:val="a7"/>
                  <w:rFonts w:ascii="Times New Roman" w:hAnsi="Times New Roman"/>
                </w:rPr>
                <w:t>af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8</w:t>
              </w:r>
            </w:hyperlink>
          </w:p>
        </w:tc>
      </w:tr>
      <w:tr w:rsidR="000062B6" w:rsidRPr="00397155" w:rsidTr="000062B6">
        <w:trPr>
          <w:trHeight w:val="144"/>
        </w:trPr>
        <w:tc>
          <w:tcPr>
            <w:tcW w:w="850" w:type="dxa"/>
            <w:shd w:val="clear" w:color="auto" w:fill="auto"/>
            <w:vAlign w:val="center"/>
          </w:tcPr>
          <w:p w:rsidR="000062B6" w:rsidRDefault="000062B6" w:rsidP="00397155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0062B6" w:rsidRDefault="000062B6" w:rsidP="00397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062B6" w:rsidRDefault="000062B6" w:rsidP="0039715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062B6" w:rsidRDefault="000062B6" w:rsidP="00397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062B6" w:rsidRDefault="000062B6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3969" w:type="dxa"/>
          </w:tcPr>
          <w:p w:rsidR="000062B6" w:rsidRDefault="000062B6" w:rsidP="00D110AF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8C67D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</w:t>
            </w:r>
          </w:p>
          <w:p w:rsidR="000062B6" w:rsidRDefault="000062B6" w:rsidP="00D110AF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 готовность</w:t>
            </w:r>
            <w:r w:rsidRPr="008C67D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</w:t>
            </w:r>
          </w:p>
          <w:p w:rsidR="000062B6" w:rsidRPr="00962065" w:rsidRDefault="000062B6" w:rsidP="00D110AF">
            <w:pPr>
              <w:spacing w:after="0"/>
              <w:ind w:left="135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788" w:type="dxa"/>
            <w:shd w:val="clear" w:color="auto" w:fill="auto"/>
            <w:vAlign w:val="center"/>
          </w:tcPr>
          <w:p w:rsidR="000062B6" w:rsidRPr="00962065" w:rsidRDefault="000062B6" w:rsidP="00397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2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 w:history="1">
              <w:r>
                <w:rPr>
                  <w:rStyle w:val="a7"/>
                  <w:rFonts w:ascii="Times New Roman" w:hAnsi="Times New Roman"/>
                </w:rPr>
                <w:t>https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7"/>
                  <w:rFonts w:ascii="Times New Roman" w:hAnsi="Times New Roman"/>
                </w:rPr>
                <w:t>m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7"/>
                  <w:rFonts w:ascii="Times New Roman" w:hAnsi="Times New Roman"/>
                </w:rPr>
                <w:t>edsoo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7"/>
                  <w:rFonts w:ascii="Times New Roman" w:hAnsi="Times New Roman"/>
                </w:rPr>
                <w:t>ru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7"/>
                  <w:rFonts w:ascii="Times New Roman" w:hAnsi="Times New Roman"/>
                </w:rPr>
                <w:t>f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417</w:t>
              </w:r>
              <w:r>
                <w:rPr>
                  <w:rStyle w:val="a7"/>
                  <w:rFonts w:ascii="Times New Roman" w:hAnsi="Times New Roman"/>
                </w:rPr>
                <w:t>af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8</w:t>
              </w:r>
            </w:hyperlink>
          </w:p>
        </w:tc>
      </w:tr>
      <w:tr w:rsidR="000062B6" w:rsidRPr="00397155" w:rsidTr="000062B6">
        <w:trPr>
          <w:trHeight w:val="144"/>
        </w:trPr>
        <w:tc>
          <w:tcPr>
            <w:tcW w:w="850" w:type="dxa"/>
            <w:shd w:val="clear" w:color="auto" w:fill="auto"/>
            <w:vAlign w:val="center"/>
          </w:tcPr>
          <w:p w:rsidR="000062B6" w:rsidRDefault="000062B6" w:rsidP="00397155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0062B6" w:rsidRDefault="000062B6" w:rsidP="00397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Функции. Основныепонятия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062B6" w:rsidRDefault="000062B6" w:rsidP="00397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062B6" w:rsidRDefault="000062B6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062B6" w:rsidRDefault="000062B6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3969" w:type="dxa"/>
          </w:tcPr>
          <w:p w:rsidR="000062B6" w:rsidRDefault="000062B6" w:rsidP="00D110AF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8C67D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</w:t>
            </w:r>
          </w:p>
          <w:p w:rsidR="000062B6" w:rsidRDefault="000062B6" w:rsidP="00D110AF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 готовность</w:t>
            </w:r>
            <w:r w:rsidRPr="008C67D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</w:t>
            </w:r>
          </w:p>
          <w:p w:rsidR="000062B6" w:rsidRDefault="000062B6" w:rsidP="00D110A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0062B6" w:rsidRPr="00962065" w:rsidRDefault="000062B6" w:rsidP="00D110A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788" w:type="dxa"/>
            <w:shd w:val="clear" w:color="auto" w:fill="auto"/>
            <w:vAlign w:val="center"/>
          </w:tcPr>
          <w:p w:rsidR="000062B6" w:rsidRPr="00962065" w:rsidRDefault="000062B6" w:rsidP="00397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2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 w:history="1">
              <w:r>
                <w:rPr>
                  <w:rStyle w:val="a7"/>
                  <w:rFonts w:ascii="Times New Roman" w:hAnsi="Times New Roman"/>
                </w:rPr>
                <w:t>https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7"/>
                  <w:rFonts w:ascii="Times New Roman" w:hAnsi="Times New Roman"/>
                </w:rPr>
                <w:t>m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7"/>
                  <w:rFonts w:ascii="Times New Roman" w:hAnsi="Times New Roman"/>
                </w:rPr>
                <w:t>edsoo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7"/>
                  <w:rFonts w:ascii="Times New Roman" w:hAnsi="Times New Roman"/>
                </w:rPr>
                <w:t>ru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7"/>
                  <w:rFonts w:ascii="Times New Roman" w:hAnsi="Times New Roman"/>
                </w:rPr>
                <w:t>f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417</w:t>
              </w:r>
              <w:r>
                <w:rPr>
                  <w:rStyle w:val="a7"/>
                  <w:rFonts w:ascii="Times New Roman" w:hAnsi="Times New Roman"/>
                </w:rPr>
                <w:t>af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8</w:t>
              </w:r>
            </w:hyperlink>
          </w:p>
        </w:tc>
      </w:tr>
      <w:tr w:rsidR="000062B6" w:rsidRPr="00397155" w:rsidTr="000062B6">
        <w:trPr>
          <w:trHeight w:val="144"/>
        </w:trPr>
        <w:tc>
          <w:tcPr>
            <w:tcW w:w="850" w:type="dxa"/>
            <w:shd w:val="clear" w:color="auto" w:fill="auto"/>
            <w:vAlign w:val="center"/>
          </w:tcPr>
          <w:p w:rsidR="000062B6" w:rsidRDefault="000062B6" w:rsidP="00397155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0062B6" w:rsidRDefault="000062B6" w:rsidP="00397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Функции. Числовыефункции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062B6" w:rsidRDefault="000062B6" w:rsidP="00397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062B6" w:rsidRDefault="000062B6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062B6" w:rsidRDefault="000062B6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3969" w:type="dxa"/>
          </w:tcPr>
          <w:p w:rsidR="000062B6" w:rsidRDefault="000062B6" w:rsidP="00D110AF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 готовность</w:t>
            </w:r>
            <w:r w:rsidRPr="008C67D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</w:t>
            </w:r>
          </w:p>
          <w:p w:rsidR="000062B6" w:rsidRPr="00962065" w:rsidRDefault="000062B6" w:rsidP="00D110A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788" w:type="dxa"/>
            <w:shd w:val="clear" w:color="auto" w:fill="auto"/>
            <w:vAlign w:val="center"/>
          </w:tcPr>
          <w:p w:rsidR="000062B6" w:rsidRPr="00962065" w:rsidRDefault="000062B6" w:rsidP="00397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2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 w:history="1">
              <w:r>
                <w:rPr>
                  <w:rStyle w:val="a7"/>
                  <w:rFonts w:ascii="Times New Roman" w:hAnsi="Times New Roman"/>
                </w:rPr>
                <w:t>https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7"/>
                  <w:rFonts w:ascii="Times New Roman" w:hAnsi="Times New Roman"/>
                </w:rPr>
                <w:t>m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7"/>
                  <w:rFonts w:ascii="Times New Roman" w:hAnsi="Times New Roman"/>
                </w:rPr>
                <w:t>edsoo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7"/>
                  <w:rFonts w:ascii="Times New Roman" w:hAnsi="Times New Roman"/>
                </w:rPr>
                <w:t>ru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7"/>
                  <w:rFonts w:ascii="Times New Roman" w:hAnsi="Times New Roman"/>
                </w:rPr>
                <w:t>f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417</w:t>
              </w:r>
              <w:r>
                <w:rPr>
                  <w:rStyle w:val="a7"/>
                  <w:rFonts w:ascii="Times New Roman" w:hAnsi="Times New Roman"/>
                </w:rPr>
                <w:t>af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8</w:t>
              </w:r>
            </w:hyperlink>
          </w:p>
        </w:tc>
      </w:tr>
      <w:tr w:rsidR="000062B6" w:rsidRPr="00397155" w:rsidTr="000062B6">
        <w:trPr>
          <w:trHeight w:val="144"/>
        </w:trPr>
        <w:tc>
          <w:tcPr>
            <w:tcW w:w="850" w:type="dxa"/>
            <w:shd w:val="clear" w:color="auto" w:fill="auto"/>
            <w:vAlign w:val="center"/>
          </w:tcPr>
          <w:p w:rsidR="000062B6" w:rsidRDefault="000062B6" w:rsidP="00397155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0062B6" w:rsidRDefault="000062B6" w:rsidP="00397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062B6" w:rsidRDefault="000062B6" w:rsidP="0039715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062B6" w:rsidRDefault="000062B6" w:rsidP="00397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062B6" w:rsidRDefault="000062B6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3969" w:type="dxa"/>
          </w:tcPr>
          <w:p w:rsidR="000062B6" w:rsidRPr="00962065" w:rsidRDefault="000062B6" w:rsidP="00D110AF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907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 сформированность навыка рефлексии, признанием своего права на ошибку и такого же права другого человека</w:t>
            </w:r>
          </w:p>
        </w:tc>
        <w:tc>
          <w:tcPr>
            <w:tcW w:w="2788" w:type="dxa"/>
            <w:shd w:val="clear" w:color="auto" w:fill="auto"/>
            <w:vAlign w:val="center"/>
          </w:tcPr>
          <w:p w:rsidR="000062B6" w:rsidRPr="00962065" w:rsidRDefault="000062B6" w:rsidP="00397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2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 w:history="1">
              <w:r>
                <w:rPr>
                  <w:rStyle w:val="a7"/>
                  <w:rFonts w:ascii="Times New Roman" w:hAnsi="Times New Roman"/>
                </w:rPr>
                <w:t>https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7"/>
                  <w:rFonts w:ascii="Times New Roman" w:hAnsi="Times New Roman"/>
                </w:rPr>
                <w:t>m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7"/>
                  <w:rFonts w:ascii="Times New Roman" w:hAnsi="Times New Roman"/>
                </w:rPr>
                <w:t>edsoo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7"/>
                  <w:rFonts w:ascii="Times New Roman" w:hAnsi="Times New Roman"/>
                </w:rPr>
                <w:t>ru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7"/>
                  <w:rFonts w:ascii="Times New Roman" w:hAnsi="Times New Roman"/>
                </w:rPr>
                <w:t>f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417</w:t>
              </w:r>
              <w:r>
                <w:rPr>
                  <w:rStyle w:val="a7"/>
                  <w:rFonts w:ascii="Times New Roman" w:hAnsi="Times New Roman"/>
                </w:rPr>
                <w:t>af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8</w:t>
              </w:r>
            </w:hyperlink>
          </w:p>
        </w:tc>
      </w:tr>
      <w:tr w:rsidR="000062B6" w:rsidTr="000062B6">
        <w:trPr>
          <w:trHeight w:val="144"/>
        </w:trPr>
        <w:tc>
          <w:tcPr>
            <w:tcW w:w="4111" w:type="dxa"/>
            <w:gridSpan w:val="2"/>
            <w:shd w:val="clear" w:color="auto" w:fill="auto"/>
            <w:vAlign w:val="center"/>
          </w:tcPr>
          <w:p w:rsidR="000062B6" w:rsidRPr="00962065" w:rsidRDefault="000062B6" w:rsidP="00397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206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062B6" w:rsidRDefault="000062B6" w:rsidP="0039715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062B6" w:rsidRDefault="000062B6" w:rsidP="0039715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062B6" w:rsidRDefault="000062B6" w:rsidP="00397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969" w:type="dxa"/>
          </w:tcPr>
          <w:p w:rsidR="000062B6" w:rsidRDefault="000062B6" w:rsidP="00397155">
            <w:pPr>
              <w:snapToGrid w:val="0"/>
            </w:pPr>
          </w:p>
        </w:tc>
        <w:tc>
          <w:tcPr>
            <w:tcW w:w="2788" w:type="dxa"/>
            <w:shd w:val="clear" w:color="auto" w:fill="auto"/>
            <w:vAlign w:val="center"/>
          </w:tcPr>
          <w:p w:rsidR="000062B6" w:rsidRDefault="000062B6" w:rsidP="00397155">
            <w:pPr>
              <w:snapToGrid w:val="0"/>
            </w:pPr>
          </w:p>
        </w:tc>
      </w:tr>
    </w:tbl>
    <w:p w:rsidR="00E87860" w:rsidRDefault="00E87860" w:rsidP="00E87860">
      <w:pPr>
        <w:sectPr w:rsidR="00E87860">
          <w:pgSz w:w="16383" w:h="11906" w:orient="landscape"/>
          <w:pgMar w:top="1134" w:right="850" w:bottom="1134" w:left="1701" w:header="720" w:footer="720" w:gutter="0"/>
          <w:cols w:space="720"/>
          <w:docGrid w:linePitch="360"/>
        </w:sectPr>
      </w:pPr>
    </w:p>
    <w:p w:rsidR="00E87860" w:rsidRDefault="00E87860" w:rsidP="00E87860">
      <w:pPr>
        <w:spacing w:after="0"/>
        <w:ind w:left="120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15593" w:type="dxa"/>
        <w:tblInd w:w="-885" w:type="dxa"/>
        <w:tblLayout w:type="fixed"/>
        <w:tblLook w:val="0000"/>
      </w:tblPr>
      <w:tblGrid>
        <w:gridCol w:w="645"/>
        <w:gridCol w:w="2960"/>
        <w:gridCol w:w="1216"/>
        <w:gridCol w:w="1417"/>
        <w:gridCol w:w="992"/>
        <w:gridCol w:w="5245"/>
        <w:gridCol w:w="3118"/>
      </w:tblGrid>
      <w:tr w:rsidR="000062B6" w:rsidTr="000062B6">
        <w:trPr>
          <w:trHeight w:val="144"/>
        </w:trPr>
        <w:tc>
          <w:tcPr>
            <w:tcW w:w="645" w:type="dxa"/>
            <w:vMerge w:val="restart"/>
            <w:shd w:val="clear" w:color="auto" w:fill="auto"/>
            <w:vAlign w:val="center"/>
          </w:tcPr>
          <w:p w:rsidR="000062B6" w:rsidRDefault="000062B6" w:rsidP="003971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062B6" w:rsidRDefault="000062B6" w:rsidP="00397155">
            <w:pPr>
              <w:spacing w:after="0"/>
              <w:ind w:left="135"/>
            </w:pPr>
          </w:p>
        </w:tc>
        <w:tc>
          <w:tcPr>
            <w:tcW w:w="2960" w:type="dxa"/>
            <w:vMerge w:val="restart"/>
            <w:shd w:val="clear" w:color="auto" w:fill="auto"/>
            <w:vAlign w:val="center"/>
          </w:tcPr>
          <w:p w:rsidR="000062B6" w:rsidRDefault="000062B6" w:rsidP="003971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 и темпрограммы</w:t>
            </w:r>
          </w:p>
          <w:p w:rsidR="000062B6" w:rsidRDefault="000062B6" w:rsidP="00397155">
            <w:pPr>
              <w:spacing w:after="0"/>
              <w:ind w:left="135"/>
            </w:pPr>
          </w:p>
        </w:tc>
        <w:tc>
          <w:tcPr>
            <w:tcW w:w="3625" w:type="dxa"/>
            <w:gridSpan w:val="3"/>
            <w:shd w:val="clear" w:color="auto" w:fill="auto"/>
            <w:vAlign w:val="center"/>
          </w:tcPr>
          <w:p w:rsidR="000062B6" w:rsidRDefault="000062B6" w:rsidP="00397155">
            <w:pPr>
              <w:spacing w:after="0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5245" w:type="dxa"/>
            <w:vMerge w:val="restart"/>
          </w:tcPr>
          <w:p w:rsidR="000062B6" w:rsidRPr="000062B6" w:rsidRDefault="000062B6" w:rsidP="00397155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Воспитательный компонент</w:t>
            </w:r>
          </w:p>
        </w:tc>
        <w:tc>
          <w:tcPr>
            <w:tcW w:w="3118" w:type="dxa"/>
            <w:vMerge w:val="restart"/>
            <w:shd w:val="clear" w:color="auto" w:fill="auto"/>
            <w:vAlign w:val="center"/>
          </w:tcPr>
          <w:p w:rsidR="000062B6" w:rsidRDefault="000062B6" w:rsidP="003971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образовательныересурсы</w:t>
            </w:r>
          </w:p>
          <w:p w:rsidR="000062B6" w:rsidRDefault="000062B6" w:rsidP="00397155">
            <w:pPr>
              <w:spacing w:after="0"/>
              <w:ind w:left="135"/>
            </w:pPr>
          </w:p>
        </w:tc>
      </w:tr>
      <w:tr w:rsidR="000062B6" w:rsidTr="000062B6">
        <w:trPr>
          <w:trHeight w:val="144"/>
        </w:trPr>
        <w:tc>
          <w:tcPr>
            <w:tcW w:w="645" w:type="dxa"/>
            <w:vMerge/>
            <w:shd w:val="clear" w:color="auto" w:fill="auto"/>
          </w:tcPr>
          <w:p w:rsidR="000062B6" w:rsidRDefault="000062B6" w:rsidP="00397155">
            <w:pPr>
              <w:snapToGrid w:val="0"/>
            </w:pPr>
          </w:p>
        </w:tc>
        <w:tc>
          <w:tcPr>
            <w:tcW w:w="2960" w:type="dxa"/>
            <w:vMerge/>
            <w:shd w:val="clear" w:color="auto" w:fill="auto"/>
          </w:tcPr>
          <w:p w:rsidR="000062B6" w:rsidRDefault="000062B6" w:rsidP="00397155">
            <w:pPr>
              <w:snapToGrid w:val="0"/>
            </w:pPr>
          </w:p>
        </w:tc>
        <w:tc>
          <w:tcPr>
            <w:tcW w:w="1216" w:type="dxa"/>
            <w:shd w:val="clear" w:color="auto" w:fill="auto"/>
            <w:vAlign w:val="center"/>
          </w:tcPr>
          <w:p w:rsidR="000062B6" w:rsidRDefault="000062B6" w:rsidP="003971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0062B6" w:rsidRDefault="000062B6" w:rsidP="00397155">
            <w:pPr>
              <w:spacing w:after="0"/>
              <w:ind w:left="135"/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062B6" w:rsidRDefault="000062B6" w:rsidP="003971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</w:p>
          <w:p w:rsidR="000062B6" w:rsidRDefault="000062B6" w:rsidP="00397155">
            <w:pPr>
              <w:spacing w:after="0"/>
              <w:ind w:left="135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062B6" w:rsidRDefault="000062B6" w:rsidP="003971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</w:p>
          <w:p w:rsidR="000062B6" w:rsidRDefault="000062B6" w:rsidP="00397155">
            <w:pPr>
              <w:spacing w:after="0"/>
              <w:ind w:left="135"/>
            </w:pPr>
          </w:p>
        </w:tc>
        <w:tc>
          <w:tcPr>
            <w:tcW w:w="5245" w:type="dxa"/>
            <w:vMerge/>
          </w:tcPr>
          <w:p w:rsidR="000062B6" w:rsidRDefault="000062B6" w:rsidP="00397155">
            <w:pPr>
              <w:snapToGrid w:val="0"/>
            </w:pPr>
          </w:p>
        </w:tc>
        <w:tc>
          <w:tcPr>
            <w:tcW w:w="3118" w:type="dxa"/>
            <w:vMerge/>
            <w:shd w:val="clear" w:color="auto" w:fill="auto"/>
          </w:tcPr>
          <w:p w:rsidR="000062B6" w:rsidRDefault="000062B6" w:rsidP="00397155">
            <w:pPr>
              <w:snapToGrid w:val="0"/>
            </w:pPr>
          </w:p>
        </w:tc>
      </w:tr>
      <w:tr w:rsidR="000062B6" w:rsidRPr="00397155" w:rsidTr="000062B6">
        <w:trPr>
          <w:trHeight w:val="144"/>
        </w:trPr>
        <w:tc>
          <w:tcPr>
            <w:tcW w:w="645" w:type="dxa"/>
            <w:shd w:val="clear" w:color="auto" w:fill="auto"/>
            <w:vAlign w:val="center"/>
          </w:tcPr>
          <w:p w:rsidR="000062B6" w:rsidRDefault="000062B6" w:rsidP="00397155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60" w:type="dxa"/>
            <w:shd w:val="clear" w:color="auto" w:fill="auto"/>
            <w:vAlign w:val="center"/>
          </w:tcPr>
          <w:p w:rsidR="000062B6" w:rsidRPr="00962065" w:rsidRDefault="000062B6" w:rsidP="00397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2065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1216" w:type="dxa"/>
            <w:shd w:val="clear" w:color="auto" w:fill="auto"/>
            <w:vAlign w:val="center"/>
          </w:tcPr>
          <w:p w:rsidR="000062B6" w:rsidRDefault="000062B6" w:rsidP="00397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062B6" w:rsidRDefault="000062B6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062B6" w:rsidRDefault="000062B6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5245" w:type="dxa"/>
          </w:tcPr>
          <w:p w:rsidR="000062B6" w:rsidRDefault="000062B6" w:rsidP="00D110AF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8C67D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</w:t>
            </w:r>
          </w:p>
          <w:p w:rsidR="000062B6" w:rsidRPr="00962065" w:rsidRDefault="000062B6" w:rsidP="00D110AF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 готовность</w:t>
            </w:r>
            <w:r w:rsidRPr="008C67D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0062B6" w:rsidRPr="00962065" w:rsidRDefault="000062B6" w:rsidP="00397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2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 w:history="1">
              <w:r>
                <w:rPr>
                  <w:rStyle w:val="a7"/>
                  <w:rFonts w:ascii="Times New Roman" w:hAnsi="Times New Roman"/>
                </w:rPr>
                <w:t>https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7"/>
                  <w:rFonts w:ascii="Times New Roman" w:hAnsi="Times New Roman"/>
                </w:rPr>
                <w:t>m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7"/>
                  <w:rFonts w:ascii="Times New Roman" w:hAnsi="Times New Roman"/>
                </w:rPr>
                <w:t>edsoo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7"/>
                  <w:rFonts w:ascii="Times New Roman" w:hAnsi="Times New Roman"/>
                </w:rPr>
                <w:t>ru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7"/>
                  <w:rFonts w:ascii="Times New Roman" w:hAnsi="Times New Roman"/>
                </w:rPr>
                <w:t>f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419</w:t>
              </w:r>
              <w:r>
                <w:rPr>
                  <w:rStyle w:val="a7"/>
                  <w:rFonts w:ascii="Times New Roman" w:hAnsi="Times New Roman"/>
                </w:rPr>
                <w:t>d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08</w:t>
              </w:r>
            </w:hyperlink>
          </w:p>
        </w:tc>
      </w:tr>
      <w:tr w:rsidR="000062B6" w:rsidRPr="00397155" w:rsidTr="000062B6">
        <w:trPr>
          <w:trHeight w:val="144"/>
        </w:trPr>
        <w:tc>
          <w:tcPr>
            <w:tcW w:w="645" w:type="dxa"/>
            <w:shd w:val="clear" w:color="auto" w:fill="auto"/>
            <w:vAlign w:val="center"/>
          </w:tcPr>
          <w:p w:rsidR="000062B6" w:rsidRDefault="000062B6" w:rsidP="00397155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60" w:type="dxa"/>
            <w:shd w:val="clear" w:color="auto" w:fill="auto"/>
            <w:vAlign w:val="center"/>
          </w:tcPr>
          <w:p w:rsidR="000062B6" w:rsidRPr="00962065" w:rsidRDefault="000062B6" w:rsidP="00397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2065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Уравнения с одной переменной</w:t>
            </w:r>
          </w:p>
        </w:tc>
        <w:tc>
          <w:tcPr>
            <w:tcW w:w="1216" w:type="dxa"/>
            <w:shd w:val="clear" w:color="auto" w:fill="auto"/>
            <w:vAlign w:val="center"/>
          </w:tcPr>
          <w:p w:rsidR="000062B6" w:rsidRDefault="000062B6" w:rsidP="0039715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062B6" w:rsidRDefault="000062B6" w:rsidP="00397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062B6" w:rsidRDefault="000062B6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5245" w:type="dxa"/>
          </w:tcPr>
          <w:p w:rsidR="000062B6" w:rsidRDefault="000062B6" w:rsidP="00D110AF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8C67D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</w:t>
            </w:r>
          </w:p>
          <w:p w:rsidR="000062B6" w:rsidRDefault="000062B6" w:rsidP="00D110AF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 готовность</w:t>
            </w:r>
            <w:r w:rsidRPr="008C67D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</w:t>
            </w:r>
          </w:p>
          <w:p w:rsidR="000062B6" w:rsidRPr="00962065" w:rsidRDefault="000062B6" w:rsidP="00D110A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0062B6" w:rsidRPr="00962065" w:rsidRDefault="000062B6" w:rsidP="00397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2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 w:history="1">
              <w:r>
                <w:rPr>
                  <w:rStyle w:val="a7"/>
                  <w:rFonts w:ascii="Times New Roman" w:hAnsi="Times New Roman"/>
                </w:rPr>
                <w:t>https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7"/>
                  <w:rFonts w:ascii="Times New Roman" w:hAnsi="Times New Roman"/>
                </w:rPr>
                <w:t>m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7"/>
                  <w:rFonts w:ascii="Times New Roman" w:hAnsi="Times New Roman"/>
                </w:rPr>
                <w:t>edsoo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7"/>
                  <w:rFonts w:ascii="Times New Roman" w:hAnsi="Times New Roman"/>
                </w:rPr>
                <w:t>ru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7"/>
                  <w:rFonts w:ascii="Times New Roman" w:hAnsi="Times New Roman"/>
                </w:rPr>
                <w:t>f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419</w:t>
              </w:r>
              <w:r>
                <w:rPr>
                  <w:rStyle w:val="a7"/>
                  <w:rFonts w:ascii="Times New Roman" w:hAnsi="Times New Roman"/>
                </w:rPr>
                <w:t>d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08</w:t>
              </w:r>
            </w:hyperlink>
          </w:p>
        </w:tc>
      </w:tr>
      <w:tr w:rsidR="000062B6" w:rsidRPr="00397155" w:rsidTr="000062B6">
        <w:trPr>
          <w:trHeight w:val="144"/>
        </w:trPr>
        <w:tc>
          <w:tcPr>
            <w:tcW w:w="645" w:type="dxa"/>
            <w:shd w:val="clear" w:color="auto" w:fill="auto"/>
            <w:vAlign w:val="center"/>
          </w:tcPr>
          <w:p w:rsidR="000062B6" w:rsidRDefault="000062B6" w:rsidP="00397155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60" w:type="dxa"/>
            <w:shd w:val="clear" w:color="auto" w:fill="auto"/>
            <w:vAlign w:val="center"/>
          </w:tcPr>
          <w:p w:rsidR="000062B6" w:rsidRPr="00962065" w:rsidRDefault="000062B6" w:rsidP="00397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2065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216" w:type="dxa"/>
            <w:shd w:val="clear" w:color="auto" w:fill="auto"/>
            <w:vAlign w:val="center"/>
          </w:tcPr>
          <w:p w:rsidR="000062B6" w:rsidRDefault="000062B6" w:rsidP="0039715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062B6" w:rsidRDefault="000062B6" w:rsidP="00397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062B6" w:rsidRDefault="000062B6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5245" w:type="dxa"/>
          </w:tcPr>
          <w:p w:rsidR="000062B6" w:rsidRDefault="000062B6" w:rsidP="00D110AF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A115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-установка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</w:t>
            </w:r>
          </w:p>
          <w:p w:rsidR="000062B6" w:rsidRDefault="000062B6" w:rsidP="00D110AF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 готовность</w:t>
            </w:r>
            <w:r w:rsidRPr="008C67D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</w:t>
            </w:r>
          </w:p>
          <w:p w:rsidR="000062B6" w:rsidRPr="00EA115C" w:rsidRDefault="000062B6" w:rsidP="00D110AF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0062B6" w:rsidRPr="00962065" w:rsidRDefault="000062B6" w:rsidP="00397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2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 w:history="1">
              <w:r>
                <w:rPr>
                  <w:rStyle w:val="a7"/>
                  <w:rFonts w:ascii="Times New Roman" w:hAnsi="Times New Roman"/>
                </w:rPr>
                <w:t>https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7"/>
                  <w:rFonts w:ascii="Times New Roman" w:hAnsi="Times New Roman"/>
                </w:rPr>
                <w:t>m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7"/>
                  <w:rFonts w:ascii="Times New Roman" w:hAnsi="Times New Roman"/>
                </w:rPr>
                <w:t>edsoo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7"/>
                  <w:rFonts w:ascii="Times New Roman" w:hAnsi="Times New Roman"/>
                </w:rPr>
                <w:t>ru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7"/>
                  <w:rFonts w:ascii="Times New Roman" w:hAnsi="Times New Roman"/>
                </w:rPr>
                <w:t>f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419</w:t>
              </w:r>
              <w:r>
                <w:rPr>
                  <w:rStyle w:val="a7"/>
                  <w:rFonts w:ascii="Times New Roman" w:hAnsi="Times New Roman"/>
                </w:rPr>
                <w:t>d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08</w:t>
              </w:r>
            </w:hyperlink>
          </w:p>
        </w:tc>
      </w:tr>
      <w:tr w:rsidR="000062B6" w:rsidRPr="00397155" w:rsidTr="000062B6">
        <w:trPr>
          <w:trHeight w:val="144"/>
        </w:trPr>
        <w:tc>
          <w:tcPr>
            <w:tcW w:w="645" w:type="dxa"/>
            <w:shd w:val="clear" w:color="auto" w:fill="auto"/>
            <w:vAlign w:val="center"/>
          </w:tcPr>
          <w:p w:rsidR="000062B6" w:rsidRDefault="000062B6" w:rsidP="00397155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60" w:type="dxa"/>
            <w:shd w:val="clear" w:color="auto" w:fill="auto"/>
            <w:vAlign w:val="center"/>
          </w:tcPr>
          <w:p w:rsidR="000062B6" w:rsidRDefault="000062B6" w:rsidP="00397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216" w:type="dxa"/>
            <w:shd w:val="clear" w:color="auto" w:fill="auto"/>
            <w:vAlign w:val="center"/>
          </w:tcPr>
          <w:p w:rsidR="000062B6" w:rsidRDefault="000062B6" w:rsidP="0039715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062B6" w:rsidRDefault="000062B6" w:rsidP="00397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062B6" w:rsidRDefault="000062B6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5245" w:type="dxa"/>
          </w:tcPr>
          <w:p w:rsidR="000062B6" w:rsidRDefault="000062B6" w:rsidP="00D110AF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A115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-установка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</w:t>
            </w:r>
          </w:p>
          <w:p w:rsidR="000062B6" w:rsidRDefault="000062B6" w:rsidP="00D110AF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 готовность</w:t>
            </w:r>
            <w:r w:rsidRPr="008C67D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</w:t>
            </w:r>
          </w:p>
          <w:p w:rsidR="000062B6" w:rsidRPr="00962065" w:rsidRDefault="000062B6" w:rsidP="00D110AF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0062B6" w:rsidRPr="00962065" w:rsidRDefault="000062B6" w:rsidP="00397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2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 w:history="1">
              <w:r>
                <w:rPr>
                  <w:rStyle w:val="a7"/>
                  <w:rFonts w:ascii="Times New Roman" w:hAnsi="Times New Roman"/>
                </w:rPr>
                <w:t>https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7"/>
                  <w:rFonts w:ascii="Times New Roman" w:hAnsi="Times New Roman"/>
                </w:rPr>
                <w:t>m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7"/>
                  <w:rFonts w:ascii="Times New Roman" w:hAnsi="Times New Roman"/>
                </w:rPr>
                <w:t>edsoo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7"/>
                  <w:rFonts w:ascii="Times New Roman" w:hAnsi="Times New Roman"/>
                </w:rPr>
                <w:t>ru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7"/>
                  <w:rFonts w:ascii="Times New Roman" w:hAnsi="Times New Roman"/>
                </w:rPr>
                <w:t>f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419</w:t>
              </w:r>
              <w:r>
                <w:rPr>
                  <w:rStyle w:val="a7"/>
                  <w:rFonts w:ascii="Times New Roman" w:hAnsi="Times New Roman"/>
                </w:rPr>
                <w:t>d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08</w:t>
              </w:r>
            </w:hyperlink>
          </w:p>
        </w:tc>
      </w:tr>
      <w:tr w:rsidR="000062B6" w:rsidRPr="00397155" w:rsidTr="000062B6">
        <w:trPr>
          <w:trHeight w:val="144"/>
        </w:trPr>
        <w:tc>
          <w:tcPr>
            <w:tcW w:w="645" w:type="dxa"/>
            <w:shd w:val="clear" w:color="auto" w:fill="auto"/>
            <w:vAlign w:val="center"/>
          </w:tcPr>
          <w:p w:rsidR="000062B6" w:rsidRDefault="000062B6" w:rsidP="00397155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60" w:type="dxa"/>
            <w:shd w:val="clear" w:color="auto" w:fill="auto"/>
            <w:vAlign w:val="center"/>
          </w:tcPr>
          <w:p w:rsidR="000062B6" w:rsidRDefault="000062B6" w:rsidP="00397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1216" w:type="dxa"/>
            <w:shd w:val="clear" w:color="auto" w:fill="auto"/>
            <w:vAlign w:val="center"/>
          </w:tcPr>
          <w:p w:rsidR="000062B6" w:rsidRDefault="000062B6" w:rsidP="0039715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062B6" w:rsidRDefault="000062B6" w:rsidP="00397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062B6" w:rsidRDefault="000062B6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5245" w:type="dxa"/>
          </w:tcPr>
          <w:p w:rsidR="000062B6" w:rsidRDefault="000062B6" w:rsidP="00D110AF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A115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-установка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</w:t>
            </w:r>
          </w:p>
          <w:p w:rsidR="000062B6" w:rsidRDefault="000062B6" w:rsidP="00D110AF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 готовность</w:t>
            </w:r>
            <w:r w:rsidRPr="008C67D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</w:t>
            </w:r>
          </w:p>
          <w:p w:rsidR="000062B6" w:rsidRPr="00962065" w:rsidRDefault="000062B6" w:rsidP="00D110AF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0062B6" w:rsidRPr="00962065" w:rsidRDefault="000062B6" w:rsidP="00397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2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 w:history="1">
              <w:r>
                <w:rPr>
                  <w:rStyle w:val="a7"/>
                  <w:rFonts w:ascii="Times New Roman" w:hAnsi="Times New Roman"/>
                </w:rPr>
                <w:t>https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7"/>
                  <w:rFonts w:ascii="Times New Roman" w:hAnsi="Times New Roman"/>
                </w:rPr>
                <w:t>m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7"/>
                  <w:rFonts w:ascii="Times New Roman" w:hAnsi="Times New Roman"/>
                </w:rPr>
                <w:t>edsoo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7"/>
                  <w:rFonts w:ascii="Times New Roman" w:hAnsi="Times New Roman"/>
                </w:rPr>
                <w:t>ru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7"/>
                  <w:rFonts w:ascii="Times New Roman" w:hAnsi="Times New Roman"/>
                </w:rPr>
                <w:t>f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419</w:t>
              </w:r>
              <w:r>
                <w:rPr>
                  <w:rStyle w:val="a7"/>
                  <w:rFonts w:ascii="Times New Roman" w:hAnsi="Times New Roman"/>
                </w:rPr>
                <w:t>d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08</w:t>
              </w:r>
            </w:hyperlink>
          </w:p>
        </w:tc>
      </w:tr>
      <w:tr w:rsidR="000062B6" w:rsidRPr="00397155" w:rsidTr="000062B6">
        <w:trPr>
          <w:trHeight w:val="144"/>
        </w:trPr>
        <w:tc>
          <w:tcPr>
            <w:tcW w:w="645" w:type="dxa"/>
            <w:shd w:val="clear" w:color="auto" w:fill="auto"/>
            <w:vAlign w:val="center"/>
          </w:tcPr>
          <w:p w:rsidR="000062B6" w:rsidRDefault="000062B6" w:rsidP="00397155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60" w:type="dxa"/>
            <w:shd w:val="clear" w:color="auto" w:fill="auto"/>
            <w:vAlign w:val="center"/>
          </w:tcPr>
          <w:p w:rsidR="000062B6" w:rsidRDefault="000062B6" w:rsidP="00397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Числовыепоследовательности</w:t>
            </w:r>
          </w:p>
        </w:tc>
        <w:tc>
          <w:tcPr>
            <w:tcW w:w="1216" w:type="dxa"/>
            <w:shd w:val="clear" w:color="auto" w:fill="auto"/>
            <w:vAlign w:val="center"/>
          </w:tcPr>
          <w:p w:rsidR="000062B6" w:rsidRDefault="000062B6" w:rsidP="0039715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062B6" w:rsidRDefault="000062B6" w:rsidP="00397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062B6" w:rsidRDefault="000062B6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5245" w:type="dxa"/>
          </w:tcPr>
          <w:p w:rsidR="000062B6" w:rsidRDefault="000062B6" w:rsidP="00D110AF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8C67D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</w:t>
            </w:r>
          </w:p>
          <w:p w:rsidR="000062B6" w:rsidRPr="00962065" w:rsidRDefault="000062B6" w:rsidP="00D110A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 готовность</w:t>
            </w:r>
            <w:r w:rsidRPr="008C67D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0062B6" w:rsidRPr="00962065" w:rsidRDefault="000062B6" w:rsidP="00397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2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 w:history="1">
              <w:r>
                <w:rPr>
                  <w:rStyle w:val="a7"/>
                  <w:rFonts w:ascii="Times New Roman" w:hAnsi="Times New Roman"/>
                </w:rPr>
                <w:t>https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7"/>
                  <w:rFonts w:ascii="Times New Roman" w:hAnsi="Times New Roman"/>
                </w:rPr>
                <w:t>m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7"/>
                  <w:rFonts w:ascii="Times New Roman" w:hAnsi="Times New Roman"/>
                </w:rPr>
                <w:t>edsoo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7"/>
                  <w:rFonts w:ascii="Times New Roman" w:hAnsi="Times New Roman"/>
                </w:rPr>
                <w:t>ru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7"/>
                  <w:rFonts w:ascii="Times New Roman" w:hAnsi="Times New Roman"/>
                </w:rPr>
                <w:t>f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419</w:t>
              </w:r>
              <w:r>
                <w:rPr>
                  <w:rStyle w:val="a7"/>
                  <w:rFonts w:ascii="Times New Roman" w:hAnsi="Times New Roman"/>
                </w:rPr>
                <w:t>d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08</w:t>
              </w:r>
            </w:hyperlink>
          </w:p>
        </w:tc>
      </w:tr>
      <w:tr w:rsidR="000062B6" w:rsidRPr="00397155" w:rsidTr="000062B6">
        <w:trPr>
          <w:trHeight w:val="144"/>
        </w:trPr>
        <w:tc>
          <w:tcPr>
            <w:tcW w:w="645" w:type="dxa"/>
            <w:shd w:val="clear" w:color="auto" w:fill="auto"/>
            <w:vAlign w:val="center"/>
          </w:tcPr>
          <w:p w:rsidR="000062B6" w:rsidRDefault="000062B6" w:rsidP="00397155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60" w:type="dxa"/>
            <w:shd w:val="clear" w:color="auto" w:fill="auto"/>
            <w:vAlign w:val="center"/>
          </w:tcPr>
          <w:p w:rsidR="000062B6" w:rsidRDefault="000062B6" w:rsidP="00397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систематизациязнаний</w:t>
            </w:r>
          </w:p>
        </w:tc>
        <w:tc>
          <w:tcPr>
            <w:tcW w:w="1216" w:type="dxa"/>
            <w:shd w:val="clear" w:color="auto" w:fill="auto"/>
            <w:vAlign w:val="center"/>
          </w:tcPr>
          <w:p w:rsidR="000062B6" w:rsidRDefault="000062B6" w:rsidP="0039715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062B6" w:rsidRDefault="000062B6" w:rsidP="00397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062B6" w:rsidRDefault="000062B6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5245" w:type="dxa"/>
          </w:tcPr>
          <w:p w:rsidR="000062B6" w:rsidRPr="00962065" w:rsidRDefault="000062B6" w:rsidP="00D110A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907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 сформированность навыка рефлексии, признанием своего права на ошибку и такого же права другого человека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0062B6" w:rsidRPr="00962065" w:rsidRDefault="000062B6" w:rsidP="00397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2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 w:history="1">
              <w:r>
                <w:rPr>
                  <w:rStyle w:val="a7"/>
                  <w:rFonts w:ascii="Times New Roman" w:hAnsi="Times New Roman"/>
                </w:rPr>
                <w:t>https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7"/>
                  <w:rFonts w:ascii="Times New Roman" w:hAnsi="Times New Roman"/>
                </w:rPr>
                <w:t>m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7"/>
                  <w:rFonts w:ascii="Times New Roman" w:hAnsi="Times New Roman"/>
                </w:rPr>
                <w:t>edsoo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7"/>
                  <w:rFonts w:ascii="Times New Roman" w:hAnsi="Times New Roman"/>
                </w:rPr>
                <w:t>ru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7"/>
                  <w:rFonts w:ascii="Times New Roman" w:hAnsi="Times New Roman"/>
                </w:rPr>
                <w:t>f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419</w:t>
              </w:r>
              <w:r>
                <w:rPr>
                  <w:rStyle w:val="a7"/>
                  <w:rFonts w:ascii="Times New Roman" w:hAnsi="Times New Roman"/>
                </w:rPr>
                <w:t>d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08</w:t>
              </w:r>
            </w:hyperlink>
          </w:p>
        </w:tc>
      </w:tr>
      <w:tr w:rsidR="000062B6" w:rsidTr="000062B6">
        <w:trPr>
          <w:trHeight w:val="144"/>
        </w:trPr>
        <w:tc>
          <w:tcPr>
            <w:tcW w:w="3605" w:type="dxa"/>
            <w:gridSpan w:val="2"/>
            <w:shd w:val="clear" w:color="auto" w:fill="auto"/>
            <w:vAlign w:val="center"/>
          </w:tcPr>
          <w:p w:rsidR="000062B6" w:rsidRPr="00962065" w:rsidRDefault="000062B6" w:rsidP="00397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206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6" w:type="dxa"/>
            <w:shd w:val="clear" w:color="auto" w:fill="auto"/>
            <w:vAlign w:val="center"/>
          </w:tcPr>
          <w:p w:rsidR="000062B6" w:rsidRDefault="000062B6" w:rsidP="0039715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062B6" w:rsidRDefault="000062B6" w:rsidP="0039715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062B6" w:rsidRDefault="000062B6" w:rsidP="00397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245" w:type="dxa"/>
          </w:tcPr>
          <w:p w:rsidR="000062B6" w:rsidRDefault="000062B6" w:rsidP="00397155">
            <w:pPr>
              <w:snapToGrid w:val="0"/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0062B6" w:rsidRDefault="000062B6" w:rsidP="00397155">
            <w:pPr>
              <w:snapToGrid w:val="0"/>
            </w:pPr>
          </w:p>
        </w:tc>
      </w:tr>
    </w:tbl>
    <w:p w:rsidR="00E87860" w:rsidRDefault="00E87860" w:rsidP="00E87860">
      <w:pPr>
        <w:sectPr w:rsidR="00E87860">
          <w:pgSz w:w="16383" w:h="11906" w:orient="landscape"/>
          <w:pgMar w:top="1134" w:right="850" w:bottom="1134" w:left="1701" w:header="720" w:footer="720" w:gutter="0"/>
          <w:cols w:space="720"/>
          <w:docGrid w:linePitch="360"/>
        </w:sectPr>
      </w:pPr>
    </w:p>
    <w:p w:rsidR="00E87860" w:rsidRDefault="00E87860" w:rsidP="00E87860">
      <w:pPr>
        <w:sectPr w:rsidR="00E87860">
          <w:pgSz w:w="16383" w:h="11906" w:orient="landscape"/>
          <w:pgMar w:top="1134" w:right="850" w:bottom="1134" w:left="1701" w:header="720" w:footer="720" w:gutter="0"/>
          <w:cols w:space="720"/>
          <w:docGrid w:linePitch="360"/>
        </w:sectPr>
      </w:pPr>
    </w:p>
    <w:p w:rsidR="00E87860" w:rsidRDefault="00E87860" w:rsidP="00E87860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bookmarkStart w:id="7" w:name="block-3653393"/>
      <w:bookmarkEnd w:id="6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E87860" w:rsidRDefault="00E87860" w:rsidP="00E87860">
      <w:pPr>
        <w:spacing w:after="0"/>
        <w:ind w:left="120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Ind w:w="8" w:type="dxa"/>
        <w:tblLayout w:type="fixed"/>
        <w:tblLook w:val="0000"/>
      </w:tblPr>
      <w:tblGrid>
        <w:gridCol w:w="655"/>
        <w:gridCol w:w="2960"/>
        <w:gridCol w:w="1151"/>
        <w:gridCol w:w="2142"/>
        <w:gridCol w:w="2287"/>
        <w:gridCol w:w="1616"/>
        <w:gridCol w:w="2783"/>
      </w:tblGrid>
      <w:tr w:rsidR="00E87860" w:rsidTr="00397155">
        <w:trPr>
          <w:trHeight w:val="144"/>
        </w:trPr>
        <w:tc>
          <w:tcPr>
            <w:tcW w:w="655" w:type="dxa"/>
            <w:vMerge w:val="restart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87860" w:rsidRDefault="00E87860" w:rsidP="00397155">
            <w:pPr>
              <w:spacing w:after="0"/>
              <w:ind w:left="135"/>
            </w:pPr>
          </w:p>
        </w:tc>
        <w:tc>
          <w:tcPr>
            <w:tcW w:w="2960" w:type="dxa"/>
            <w:vMerge w:val="restart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</w:p>
          <w:p w:rsidR="00E87860" w:rsidRDefault="00E87860" w:rsidP="00397155">
            <w:pPr>
              <w:spacing w:after="0"/>
              <w:ind w:left="135"/>
            </w:pPr>
          </w:p>
        </w:tc>
        <w:tc>
          <w:tcPr>
            <w:tcW w:w="5580" w:type="dxa"/>
            <w:gridSpan w:val="3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1616" w:type="dxa"/>
            <w:vMerge w:val="restart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</w:p>
          <w:p w:rsidR="00E87860" w:rsidRDefault="00E87860" w:rsidP="00397155">
            <w:pPr>
              <w:spacing w:after="0"/>
              <w:ind w:left="135"/>
            </w:pPr>
          </w:p>
        </w:tc>
        <w:tc>
          <w:tcPr>
            <w:tcW w:w="2783" w:type="dxa"/>
            <w:vMerge w:val="restart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</w:p>
          <w:p w:rsidR="00E87860" w:rsidRDefault="00E87860" w:rsidP="00397155">
            <w:pPr>
              <w:spacing w:after="0"/>
              <w:ind w:left="135"/>
            </w:pPr>
          </w:p>
        </w:tc>
      </w:tr>
      <w:tr w:rsidR="00E87860" w:rsidTr="00397155">
        <w:trPr>
          <w:trHeight w:val="144"/>
        </w:trPr>
        <w:tc>
          <w:tcPr>
            <w:tcW w:w="655" w:type="dxa"/>
            <w:vMerge/>
            <w:shd w:val="clear" w:color="auto" w:fill="auto"/>
          </w:tcPr>
          <w:p w:rsidR="00E87860" w:rsidRDefault="00E87860" w:rsidP="00397155">
            <w:pPr>
              <w:snapToGrid w:val="0"/>
            </w:pPr>
          </w:p>
        </w:tc>
        <w:tc>
          <w:tcPr>
            <w:tcW w:w="2960" w:type="dxa"/>
            <w:vMerge/>
            <w:shd w:val="clear" w:color="auto" w:fill="auto"/>
          </w:tcPr>
          <w:p w:rsidR="00E87860" w:rsidRDefault="00E87860" w:rsidP="00397155">
            <w:pPr>
              <w:snapToGrid w:val="0"/>
            </w:pPr>
          </w:p>
        </w:tc>
        <w:tc>
          <w:tcPr>
            <w:tcW w:w="1151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E87860" w:rsidRDefault="00E87860" w:rsidP="00397155">
            <w:pPr>
              <w:spacing w:after="0"/>
              <w:ind w:left="135"/>
            </w:pPr>
          </w:p>
        </w:tc>
        <w:tc>
          <w:tcPr>
            <w:tcW w:w="2142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</w:p>
          <w:p w:rsidR="00E87860" w:rsidRDefault="00E87860" w:rsidP="00397155">
            <w:pPr>
              <w:spacing w:after="0"/>
              <w:ind w:left="135"/>
            </w:pPr>
          </w:p>
        </w:tc>
        <w:tc>
          <w:tcPr>
            <w:tcW w:w="2287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</w:p>
          <w:p w:rsidR="00E87860" w:rsidRDefault="00E87860" w:rsidP="00397155">
            <w:pPr>
              <w:spacing w:after="0"/>
              <w:ind w:left="135"/>
            </w:pPr>
          </w:p>
        </w:tc>
        <w:tc>
          <w:tcPr>
            <w:tcW w:w="1616" w:type="dxa"/>
            <w:vMerge/>
            <w:shd w:val="clear" w:color="auto" w:fill="auto"/>
          </w:tcPr>
          <w:p w:rsidR="00E87860" w:rsidRDefault="00E87860" w:rsidP="00397155">
            <w:pPr>
              <w:snapToGrid w:val="0"/>
            </w:pPr>
          </w:p>
        </w:tc>
        <w:tc>
          <w:tcPr>
            <w:tcW w:w="2783" w:type="dxa"/>
            <w:vMerge/>
            <w:shd w:val="clear" w:color="auto" w:fill="auto"/>
          </w:tcPr>
          <w:p w:rsidR="00E87860" w:rsidRDefault="00E87860" w:rsidP="00397155">
            <w:pPr>
              <w:snapToGrid w:val="0"/>
            </w:pPr>
          </w:p>
        </w:tc>
      </w:tr>
      <w:tr w:rsidR="00E87860" w:rsidTr="00397155">
        <w:trPr>
          <w:trHeight w:val="144"/>
        </w:trPr>
        <w:tc>
          <w:tcPr>
            <w:tcW w:w="655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60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Понятиерациональногочисла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2287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1616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</w:pPr>
          </w:p>
        </w:tc>
        <w:tc>
          <w:tcPr>
            <w:tcW w:w="2783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</w:pPr>
          </w:p>
        </w:tc>
      </w:tr>
      <w:tr w:rsidR="00E87860" w:rsidTr="00397155">
        <w:trPr>
          <w:trHeight w:val="144"/>
        </w:trPr>
        <w:tc>
          <w:tcPr>
            <w:tcW w:w="655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60" w:type="dxa"/>
            <w:shd w:val="clear" w:color="auto" w:fill="auto"/>
            <w:vAlign w:val="center"/>
          </w:tcPr>
          <w:p w:rsidR="00E87860" w:rsidRPr="00962065" w:rsidRDefault="00E87860" w:rsidP="00397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206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2287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1616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</w:pPr>
          </w:p>
        </w:tc>
        <w:tc>
          <w:tcPr>
            <w:tcW w:w="2783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</w:pPr>
          </w:p>
        </w:tc>
      </w:tr>
      <w:tr w:rsidR="00E87860" w:rsidTr="00397155">
        <w:trPr>
          <w:trHeight w:val="144"/>
        </w:trPr>
        <w:tc>
          <w:tcPr>
            <w:tcW w:w="655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60" w:type="dxa"/>
            <w:shd w:val="clear" w:color="auto" w:fill="auto"/>
            <w:vAlign w:val="center"/>
          </w:tcPr>
          <w:p w:rsidR="00E87860" w:rsidRPr="00962065" w:rsidRDefault="00E87860" w:rsidP="00397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206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2287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1616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</w:pPr>
          </w:p>
        </w:tc>
        <w:tc>
          <w:tcPr>
            <w:tcW w:w="2783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</w:pPr>
          </w:p>
        </w:tc>
      </w:tr>
      <w:tr w:rsidR="00E87860" w:rsidTr="00397155">
        <w:trPr>
          <w:trHeight w:val="144"/>
        </w:trPr>
        <w:tc>
          <w:tcPr>
            <w:tcW w:w="655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60" w:type="dxa"/>
            <w:shd w:val="clear" w:color="auto" w:fill="auto"/>
            <w:vAlign w:val="center"/>
          </w:tcPr>
          <w:p w:rsidR="00E87860" w:rsidRPr="00962065" w:rsidRDefault="00E87860" w:rsidP="00397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206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2287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1616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</w:pPr>
          </w:p>
        </w:tc>
        <w:tc>
          <w:tcPr>
            <w:tcW w:w="2783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</w:pPr>
          </w:p>
        </w:tc>
      </w:tr>
      <w:tr w:rsidR="00E87860" w:rsidTr="00397155">
        <w:trPr>
          <w:trHeight w:val="144"/>
        </w:trPr>
        <w:tc>
          <w:tcPr>
            <w:tcW w:w="655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60" w:type="dxa"/>
            <w:shd w:val="clear" w:color="auto" w:fill="auto"/>
            <w:vAlign w:val="center"/>
          </w:tcPr>
          <w:p w:rsidR="00E87860" w:rsidRPr="00962065" w:rsidRDefault="00E87860" w:rsidP="00397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206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2287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1616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</w:pPr>
          </w:p>
        </w:tc>
        <w:tc>
          <w:tcPr>
            <w:tcW w:w="2783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</w:pPr>
          </w:p>
        </w:tc>
      </w:tr>
      <w:tr w:rsidR="00E87860" w:rsidTr="00397155">
        <w:trPr>
          <w:trHeight w:val="144"/>
        </w:trPr>
        <w:tc>
          <w:tcPr>
            <w:tcW w:w="655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60" w:type="dxa"/>
            <w:shd w:val="clear" w:color="auto" w:fill="auto"/>
            <w:vAlign w:val="center"/>
          </w:tcPr>
          <w:p w:rsidR="00E87860" w:rsidRPr="00962065" w:rsidRDefault="00E87860" w:rsidP="00397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206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2287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1616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</w:pPr>
          </w:p>
        </w:tc>
        <w:tc>
          <w:tcPr>
            <w:tcW w:w="2783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</w:pPr>
          </w:p>
        </w:tc>
      </w:tr>
      <w:tr w:rsidR="00E87860" w:rsidTr="00397155">
        <w:trPr>
          <w:trHeight w:val="144"/>
        </w:trPr>
        <w:tc>
          <w:tcPr>
            <w:tcW w:w="655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60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упорядочиваниерациональныхчисел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2287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1616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</w:pPr>
          </w:p>
        </w:tc>
        <w:tc>
          <w:tcPr>
            <w:tcW w:w="2783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</w:pPr>
          </w:p>
        </w:tc>
      </w:tr>
      <w:tr w:rsidR="00E87860" w:rsidTr="00397155">
        <w:trPr>
          <w:trHeight w:val="144"/>
        </w:trPr>
        <w:tc>
          <w:tcPr>
            <w:tcW w:w="655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60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упорядочиваниерациональныхчисел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2287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1616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</w:pPr>
          </w:p>
        </w:tc>
        <w:tc>
          <w:tcPr>
            <w:tcW w:w="2783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</w:pPr>
          </w:p>
        </w:tc>
      </w:tr>
      <w:tr w:rsidR="00E87860" w:rsidTr="00397155">
        <w:trPr>
          <w:trHeight w:val="144"/>
        </w:trPr>
        <w:tc>
          <w:tcPr>
            <w:tcW w:w="655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60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упорядочиваниерациональныхчисел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2287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1616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</w:pPr>
          </w:p>
        </w:tc>
        <w:tc>
          <w:tcPr>
            <w:tcW w:w="2783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</w:pPr>
          </w:p>
        </w:tc>
      </w:tr>
      <w:tr w:rsidR="00E87860" w:rsidRPr="00397155" w:rsidTr="00397155">
        <w:trPr>
          <w:trHeight w:val="144"/>
        </w:trPr>
        <w:tc>
          <w:tcPr>
            <w:tcW w:w="655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60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натуральнымпоказателем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2287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1616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</w:pPr>
          </w:p>
        </w:tc>
        <w:tc>
          <w:tcPr>
            <w:tcW w:w="2783" w:type="dxa"/>
            <w:shd w:val="clear" w:color="auto" w:fill="auto"/>
            <w:vAlign w:val="center"/>
          </w:tcPr>
          <w:p w:rsidR="00E87860" w:rsidRPr="00962065" w:rsidRDefault="00E87860" w:rsidP="00397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2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 w:history="1">
              <w:r>
                <w:rPr>
                  <w:rStyle w:val="a7"/>
                  <w:rFonts w:ascii="Times New Roman" w:hAnsi="Times New Roman"/>
                </w:rPr>
                <w:t>https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7"/>
                  <w:rFonts w:ascii="Times New Roman" w:hAnsi="Times New Roman"/>
                </w:rPr>
                <w:t>m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7"/>
                  <w:rFonts w:ascii="Times New Roman" w:hAnsi="Times New Roman"/>
                </w:rPr>
                <w:t>edsoo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7"/>
                  <w:rFonts w:ascii="Times New Roman" w:hAnsi="Times New Roman"/>
                </w:rPr>
                <w:t>ru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7"/>
                  <w:rFonts w:ascii="Times New Roman" w:hAnsi="Times New Roman"/>
                </w:rPr>
                <w:t>f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4211</w:t>
              </w:r>
              <w:r>
                <w:rPr>
                  <w:rStyle w:val="a7"/>
                  <w:rFonts w:ascii="Times New Roman" w:hAnsi="Times New Roman"/>
                </w:rPr>
                <w:t>de</w:t>
              </w:r>
            </w:hyperlink>
          </w:p>
        </w:tc>
      </w:tr>
      <w:tr w:rsidR="00E87860" w:rsidRPr="00397155" w:rsidTr="00397155">
        <w:trPr>
          <w:trHeight w:val="144"/>
        </w:trPr>
        <w:tc>
          <w:tcPr>
            <w:tcW w:w="655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60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натуральнымпоказателем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2287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1616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</w:pPr>
          </w:p>
        </w:tc>
        <w:tc>
          <w:tcPr>
            <w:tcW w:w="2783" w:type="dxa"/>
            <w:shd w:val="clear" w:color="auto" w:fill="auto"/>
            <w:vAlign w:val="center"/>
          </w:tcPr>
          <w:p w:rsidR="00E87860" w:rsidRPr="00962065" w:rsidRDefault="00E87860" w:rsidP="00397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2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 w:history="1">
              <w:r>
                <w:rPr>
                  <w:rStyle w:val="a7"/>
                  <w:rFonts w:ascii="Times New Roman" w:hAnsi="Times New Roman"/>
                </w:rPr>
                <w:t>https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7"/>
                  <w:rFonts w:ascii="Times New Roman" w:hAnsi="Times New Roman"/>
                </w:rPr>
                <w:t>m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7"/>
                  <w:rFonts w:ascii="Times New Roman" w:hAnsi="Times New Roman"/>
                </w:rPr>
                <w:t>edsoo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7"/>
                  <w:rFonts w:ascii="Times New Roman" w:hAnsi="Times New Roman"/>
                </w:rPr>
                <w:t>ru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7"/>
                  <w:rFonts w:ascii="Times New Roman" w:hAnsi="Times New Roman"/>
                </w:rPr>
                <w:t>f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421382</w:t>
              </w:r>
            </w:hyperlink>
          </w:p>
        </w:tc>
      </w:tr>
      <w:tr w:rsidR="00E87860" w:rsidRPr="00397155" w:rsidTr="00397155">
        <w:trPr>
          <w:trHeight w:val="144"/>
        </w:trPr>
        <w:tc>
          <w:tcPr>
            <w:tcW w:w="655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60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натуральнымпоказателем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2287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1616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</w:pPr>
          </w:p>
        </w:tc>
        <w:tc>
          <w:tcPr>
            <w:tcW w:w="2783" w:type="dxa"/>
            <w:shd w:val="clear" w:color="auto" w:fill="auto"/>
            <w:vAlign w:val="center"/>
          </w:tcPr>
          <w:p w:rsidR="00E87860" w:rsidRPr="00962065" w:rsidRDefault="00E87860" w:rsidP="00397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2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 w:history="1">
              <w:r>
                <w:rPr>
                  <w:rStyle w:val="a7"/>
                  <w:rFonts w:ascii="Times New Roman" w:hAnsi="Times New Roman"/>
                </w:rPr>
                <w:t>https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7"/>
                  <w:rFonts w:ascii="Times New Roman" w:hAnsi="Times New Roman"/>
                </w:rPr>
                <w:t>m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7"/>
                  <w:rFonts w:ascii="Times New Roman" w:hAnsi="Times New Roman"/>
                </w:rPr>
                <w:t>edsoo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7"/>
                  <w:rFonts w:ascii="Times New Roman" w:hAnsi="Times New Roman"/>
                </w:rPr>
                <w:t>ru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7"/>
                  <w:rFonts w:ascii="Times New Roman" w:hAnsi="Times New Roman"/>
                </w:rPr>
                <w:t>f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42154</w:t>
              </w:r>
              <w:r>
                <w:rPr>
                  <w:rStyle w:val="a7"/>
                  <w:rFonts w:ascii="Times New Roman" w:hAnsi="Times New Roman"/>
                </w:rPr>
                <w:t>e</w:t>
              </w:r>
            </w:hyperlink>
          </w:p>
        </w:tc>
      </w:tr>
      <w:tr w:rsidR="00E87860" w:rsidRPr="00397155" w:rsidTr="00397155">
        <w:trPr>
          <w:trHeight w:val="144"/>
        </w:trPr>
        <w:tc>
          <w:tcPr>
            <w:tcW w:w="655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60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натуральнымпоказателем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2287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1616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</w:pPr>
          </w:p>
        </w:tc>
        <w:tc>
          <w:tcPr>
            <w:tcW w:w="2783" w:type="dxa"/>
            <w:shd w:val="clear" w:color="auto" w:fill="auto"/>
            <w:vAlign w:val="center"/>
          </w:tcPr>
          <w:p w:rsidR="00E87860" w:rsidRPr="00962065" w:rsidRDefault="00E87860" w:rsidP="00397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2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 w:history="1">
              <w:r>
                <w:rPr>
                  <w:rStyle w:val="a7"/>
                  <w:rFonts w:ascii="Times New Roman" w:hAnsi="Times New Roman"/>
                </w:rPr>
                <w:t>https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7"/>
                  <w:rFonts w:ascii="Times New Roman" w:hAnsi="Times New Roman"/>
                </w:rPr>
                <w:t>m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7"/>
                  <w:rFonts w:ascii="Times New Roman" w:hAnsi="Times New Roman"/>
                </w:rPr>
                <w:t>edsoo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7"/>
                  <w:rFonts w:ascii="Times New Roman" w:hAnsi="Times New Roman"/>
                </w:rPr>
                <w:t>ru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7"/>
                  <w:rFonts w:ascii="Times New Roman" w:hAnsi="Times New Roman"/>
                </w:rPr>
                <w:t>f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4218</w:t>
              </w:r>
              <w:r>
                <w:rPr>
                  <w:rStyle w:val="a7"/>
                  <w:rFonts w:ascii="Times New Roman" w:hAnsi="Times New Roman"/>
                </w:rPr>
                <w:t>be</w:t>
              </w:r>
            </w:hyperlink>
          </w:p>
        </w:tc>
      </w:tr>
      <w:tr w:rsidR="00E87860" w:rsidTr="00397155">
        <w:trPr>
          <w:trHeight w:val="144"/>
        </w:trPr>
        <w:tc>
          <w:tcPr>
            <w:tcW w:w="655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60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натуральнымпоказателем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2287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1616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</w:pPr>
          </w:p>
        </w:tc>
        <w:tc>
          <w:tcPr>
            <w:tcW w:w="2783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</w:pPr>
          </w:p>
        </w:tc>
      </w:tr>
      <w:tr w:rsidR="00E87860" w:rsidTr="00397155">
        <w:trPr>
          <w:trHeight w:val="144"/>
        </w:trPr>
        <w:tc>
          <w:tcPr>
            <w:tcW w:w="655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60" w:type="dxa"/>
            <w:shd w:val="clear" w:color="auto" w:fill="auto"/>
            <w:vAlign w:val="center"/>
          </w:tcPr>
          <w:p w:rsidR="00E87860" w:rsidRPr="00962065" w:rsidRDefault="00E87860" w:rsidP="00397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206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2287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1616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</w:pPr>
          </w:p>
        </w:tc>
        <w:tc>
          <w:tcPr>
            <w:tcW w:w="2783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</w:pPr>
          </w:p>
        </w:tc>
      </w:tr>
      <w:tr w:rsidR="00E87860" w:rsidTr="00397155">
        <w:trPr>
          <w:trHeight w:val="144"/>
        </w:trPr>
        <w:tc>
          <w:tcPr>
            <w:tcW w:w="655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60" w:type="dxa"/>
            <w:shd w:val="clear" w:color="auto" w:fill="auto"/>
            <w:vAlign w:val="center"/>
          </w:tcPr>
          <w:p w:rsidR="00E87860" w:rsidRPr="00962065" w:rsidRDefault="00E87860" w:rsidP="00397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206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2287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1616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</w:pPr>
          </w:p>
        </w:tc>
        <w:tc>
          <w:tcPr>
            <w:tcW w:w="2783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</w:pPr>
          </w:p>
        </w:tc>
      </w:tr>
      <w:tr w:rsidR="00E87860" w:rsidTr="00397155">
        <w:trPr>
          <w:trHeight w:val="144"/>
        </w:trPr>
        <w:tc>
          <w:tcPr>
            <w:tcW w:w="655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60" w:type="dxa"/>
            <w:shd w:val="clear" w:color="auto" w:fill="auto"/>
            <w:vAlign w:val="center"/>
          </w:tcPr>
          <w:p w:rsidR="00E87860" w:rsidRPr="00962065" w:rsidRDefault="00E87860" w:rsidP="00397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206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2287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1616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</w:pPr>
          </w:p>
        </w:tc>
        <w:tc>
          <w:tcPr>
            <w:tcW w:w="2783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</w:pPr>
          </w:p>
        </w:tc>
      </w:tr>
      <w:tr w:rsidR="00E87860" w:rsidTr="00397155">
        <w:trPr>
          <w:trHeight w:val="144"/>
        </w:trPr>
        <w:tc>
          <w:tcPr>
            <w:tcW w:w="655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60" w:type="dxa"/>
            <w:shd w:val="clear" w:color="auto" w:fill="auto"/>
            <w:vAlign w:val="center"/>
          </w:tcPr>
          <w:p w:rsidR="00E87860" w:rsidRPr="00962065" w:rsidRDefault="00E87860" w:rsidP="00397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206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2287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1616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</w:pPr>
          </w:p>
        </w:tc>
        <w:tc>
          <w:tcPr>
            <w:tcW w:w="2783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</w:pPr>
          </w:p>
        </w:tc>
      </w:tr>
      <w:tr w:rsidR="00E87860" w:rsidTr="00397155">
        <w:trPr>
          <w:trHeight w:val="144"/>
        </w:trPr>
        <w:tc>
          <w:tcPr>
            <w:tcW w:w="655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60" w:type="dxa"/>
            <w:shd w:val="clear" w:color="auto" w:fill="auto"/>
            <w:vAlign w:val="center"/>
          </w:tcPr>
          <w:p w:rsidR="00E87860" w:rsidRPr="00962065" w:rsidRDefault="00E87860" w:rsidP="00397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2065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2287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1616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</w:pPr>
          </w:p>
        </w:tc>
        <w:tc>
          <w:tcPr>
            <w:tcW w:w="2783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</w:pPr>
          </w:p>
        </w:tc>
      </w:tr>
      <w:tr w:rsidR="00E87860" w:rsidTr="00397155">
        <w:trPr>
          <w:trHeight w:val="144"/>
        </w:trPr>
        <w:tc>
          <w:tcPr>
            <w:tcW w:w="655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60" w:type="dxa"/>
            <w:shd w:val="clear" w:color="auto" w:fill="auto"/>
            <w:vAlign w:val="center"/>
          </w:tcPr>
          <w:p w:rsidR="00E87860" w:rsidRPr="00962065" w:rsidRDefault="00E87860" w:rsidP="00397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2065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2287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1616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</w:pPr>
          </w:p>
        </w:tc>
        <w:tc>
          <w:tcPr>
            <w:tcW w:w="2783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</w:pPr>
          </w:p>
        </w:tc>
      </w:tr>
      <w:tr w:rsidR="00E87860" w:rsidTr="00397155">
        <w:trPr>
          <w:trHeight w:val="144"/>
        </w:trPr>
        <w:tc>
          <w:tcPr>
            <w:tcW w:w="655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60" w:type="dxa"/>
            <w:shd w:val="clear" w:color="auto" w:fill="auto"/>
            <w:vAlign w:val="center"/>
          </w:tcPr>
          <w:p w:rsidR="00E87860" w:rsidRPr="00962065" w:rsidRDefault="00E87860" w:rsidP="00397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2065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2287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1616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</w:pPr>
          </w:p>
        </w:tc>
        <w:tc>
          <w:tcPr>
            <w:tcW w:w="2783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</w:pPr>
          </w:p>
        </w:tc>
      </w:tr>
      <w:tr w:rsidR="00E87860" w:rsidTr="00397155">
        <w:trPr>
          <w:trHeight w:val="144"/>
        </w:trPr>
        <w:tc>
          <w:tcPr>
            <w:tcW w:w="655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60" w:type="dxa"/>
            <w:shd w:val="clear" w:color="auto" w:fill="auto"/>
            <w:vAlign w:val="center"/>
          </w:tcPr>
          <w:p w:rsidR="00E87860" w:rsidRPr="00962065" w:rsidRDefault="00E87860" w:rsidP="00397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2065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2287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1616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</w:pPr>
          </w:p>
        </w:tc>
        <w:tc>
          <w:tcPr>
            <w:tcW w:w="2783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</w:pPr>
          </w:p>
        </w:tc>
      </w:tr>
      <w:tr w:rsidR="00E87860" w:rsidTr="00397155">
        <w:trPr>
          <w:trHeight w:val="144"/>
        </w:trPr>
        <w:tc>
          <w:tcPr>
            <w:tcW w:w="655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60" w:type="dxa"/>
            <w:shd w:val="clear" w:color="auto" w:fill="auto"/>
            <w:vAlign w:val="center"/>
          </w:tcPr>
          <w:p w:rsidR="00E87860" w:rsidRPr="00962065" w:rsidRDefault="00E87860" w:rsidP="00397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2065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2287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1616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</w:pPr>
          </w:p>
        </w:tc>
        <w:tc>
          <w:tcPr>
            <w:tcW w:w="2783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</w:pPr>
          </w:p>
        </w:tc>
      </w:tr>
      <w:tr w:rsidR="00E87860" w:rsidTr="00397155">
        <w:trPr>
          <w:trHeight w:val="144"/>
        </w:trPr>
        <w:tc>
          <w:tcPr>
            <w:tcW w:w="655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60" w:type="dxa"/>
            <w:shd w:val="clear" w:color="auto" w:fill="auto"/>
            <w:vAlign w:val="center"/>
          </w:tcPr>
          <w:p w:rsidR="00E87860" w:rsidRPr="00962065" w:rsidRDefault="00E87860" w:rsidP="00397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2065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2287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1616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</w:pPr>
          </w:p>
        </w:tc>
        <w:tc>
          <w:tcPr>
            <w:tcW w:w="2783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</w:pPr>
          </w:p>
        </w:tc>
      </w:tr>
      <w:tr w:rsidR="00E87860" w:rsidTr="00397155">
        <w:trPr>
          <w:trHeight w:val="144"/>
        </w:trPr>
        <w:tc>
          <w:tcPr>
            <w:tcW w:w="655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60" w:type="dxa"/>
            <w:shd w:val="clear" w:color="auto" w:fill="auto"/>
            <w:vAlign w:val="center"/>
          </w:tcPr>
          <w:p w:rsidR="00E87860" w:rsidRPr="00962065" w:rsidRDefault="00E87860" w:rsidP="00397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206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"Рациональные числа"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7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1616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</w:pPr>
          </w:p>
        </w:tc>
        <w:tc>
          <w:tcPr>
            <w:tcW w:w="2783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</w:pPr>
          </w:p>
        </w:tc>
      </w:tr>
      <w:tr w:rsidR="00E87860" w:rsidRPr="00397155" w:rsidTr="00397155">
        <w:trPr>
          <w:trHeight w:val="144"/>
        </w:trPr>
        <w:tc>
          <w:tcPr>
            <w:tcW w:w="655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60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Буквенныевыражения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2287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1616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</w:pPr>
          </w:p>
        </w:tc>
        <w:tc>
          <w:tcPr>
            <w:tcW w:w="2783" w:type="dxa"/>
            <w:shd w:val="clear" w:color="auto" w:fill="auto"/>
            <w:vAlign w:val="center"/>
          </w:tcPr>
          <w:p w:rsidR="00E87860" w:rsidRPr="00962065" w:rsidRDefault="00E87860" w:rsidP="00397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2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 w:history="1">
              <w:r>
                <w:rPr>
                  <w:rStyle w:val="a7"/>
                  <w:rFonts w:ascii="Times New Roman" w:hAnsi="Times New Roman"/>
                </w:rPr>
                <w:t>https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7"/>
                  <w:rFonts w:ascii="Times New Roman" w:hAnsi="Times New Roman"/>
                </w:rPr>
                <w:t>m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7"/>
                  <w:rFonts w:ascii="Times New Roman" w:hAnsi="Times New Roman"/>
                </w:rPr>
                <w:t>edsoo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7"/>
                  <w:rFonts w:ascii="Times New Roman" w:hAnsi="Times New Roman"/>
                </w:rPr>
                <w:t>ru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7"/>
                  <w:rFonts w:ascii="Times New Roman" w:hAnsi="Times New Roman"/>
                </w:rPr>
                <w:t>f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41</w:t>
              </w:r>
              <w:r>
                <w:rPr>
                  <w:rStyle w:val="a7"/>
                  <w:rFonts w:ascii="Times New Roman" w:hAnsi="Times New Roman"/>
                </w:rPr>
                <w:t>feec</w:t>
              </w:r>
            </w:hyperlink>
          </w:p>
        </w:tc>
      </w:tr>
      <w:tr w:rsidR="00E87860" w:rsidTr="00397155">
        <w:trPr>
          <w:trHeight w:val="144"/>
        </w:trPr>
        <w:tc>
          <w:tcPr>
            <w:tcW w:w="655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60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Допустимыезначенияпеременных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2287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1616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</w:pPr>
          </w:p>
        </w:tc>
        <w:tc>
          <w:tcPr>
            <w:tcW w:w="2783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</w:pPr>
          </w:p>
        </w:tc>
      </w:tr>
      <w:tr w:rsidR="00E87860" w:rsidTr="00397155">
        <w:trPr>
          <w:trHeight w:val="144"/>
        </w:trPr>
        <w:tc>
          <w:tcPr>
            <w:tcW w:w="655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60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2287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1616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</w:pPr>
          </w:p>
        </w:tc>
        <w:tc>
          <w:tcPr>
            <w:tcW w:w="2783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</w:pPr>
          </w:p>
        </w:tc>
      </w:tr>
      <w:tr w:rsidR="00E87860" w:rsidTr="00397155">
        <w:trPr>
          <w:trHeight w:val="144"/>
        </w:trPr>
        <w:tc>
          <w:tcPr>
            <w:tcW w:w="655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60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2287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1616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</w:pPr>
          </w:p>
        </w:tc>
        <w:tc>
          <w:tcPr>
            <w:tcW w:w="2783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</w:pPr>
          </w:p>
        </w:tc>
      </w:tr>
      <w:tr w:rsidR="00E87860" w:rsidRPr="00397155" w:rsidTr="00397155">
        <w:trPr>
          <w:trHeight w:val="144"/>
        </w:trPr>
        <w:tc>
          <w:tcPr>
            <w:tcW w:w="655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60" w:type="dxa"/>
            <w:shd w:val="clear" w:color="auto" w:fill="auto"/>
            <w:vAlign w:val="center"/>
          </w:tcPr>
          <w:p w:rsidR="00E87860" w:rsidRPr="00962065" w:rsidRDefault="00E87860" w:rsidP="00397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2065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2287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1616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</w:pPr>
          </w:p>
        </w:tc>
        <w:tc>
          <w:tcPr>
            <w:tcW w:w="2783" w:type="dxa"/>
            <w:shd w:val="clear" w:color="auto" w:fill="auto"/>
            <w:vAlign w:val="center"/>
          </w:tcPr>
          <w:p w:rsidR="00E87860" w:rsidRPr="00962065" w:rsidRDefault="00E87860" w:rsidP="00397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2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 w:history="1">
              <w:r>
                <w:rPr>
                  <w:rStyle w:val="a7"/>
                  <w:rFonts w:ascii="Times New Roman" w:hAnsi="Times New Roman"/>
                </w:rPr>
                <w:t>https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7"/>
                  <w:rFonts w:ascii="Times New Roman" w:hAnsi="Times New Roman"/>
                </w:rPr>
                <w:t>m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7"/>
                  <w:rFonts w:ascii="Times New Roman" w:hAnsi="Times New Roman"/>
                </w:rPr>
                <w:t>edsoo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7"/>
                  <w:rFonts w:ascii="Times New Roman" w:hAnsi="Times New Roman"/>
                </w:rPr>
                <w:t>ru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7"/>
                  <w:rFonts w:ascii="Times New Roman" w:hAnsi="Times New Roman"/>
                </w:rPr>
                <w:t>f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41</w:t>
              </w:r>
              <w:r>
                <w:rPr>
                  <w:rStyle w:val="a7"/>
                  <w:rFonts w:ascii="Times New Roman" w:hAnsi="Times New Roman"/>
                </w:rPr>
                <w:t>fafa</w:t>
              </w:r>
            </w:hyperlink>
          </w:p>
        </w:tc>
      </w:tr>
      <w:tr w:rsidR="00E87860" w:rsidRPr="00397155" w:rsidTr="00397155">
        <w:trPr>
          <w:trHeight w:val="144"/>
        </w:trPr>
        <w:tc>
          <w:tcPr>
            <w:tcW w:w="655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60" w:type="dxa"/>
            <w:shd w:val="clear" w:color="auto" w:fill="auto"/>
            <w:vAlign w:val="center"/>
          </w:tcPr>
          <w:p w:rsidR="00E87860" w:rsidRPr="00962065" w:rsidRDefault="00E87860" w:rsidP="00397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2065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2287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1616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</w:pPr>
          </w:p>
        </w:tc>
        <w:tc>
          <w:tcPr>
            <w:tcW w:w="2783" w:type="dxa"/>
            <w:shd w:val="clear" w:color="auto" w:fill="auto"/>
            <w:vAlign w:val="center"/>
          </w:tcPr>
          <w:p w:rsidR="00E87860" w:rsidRPr="00962065" w:rsidRDefault="00E87860" w:rsidP="00397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2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 w:history="1">
              <w:r>
                <w:rPr>
                  <w:rStyle w:val="a7"/>
                  <w:rFonts w:ascii="Times New Roman" w:hAnsi="Times New Roman"/>
                </w:rPr>
                <w:t>https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7"/>
                  <w:rFonts w:ascii="Times New Roman" w:hAnsi="Times New Roman"/>
                </w:rPr>
                <w:t>m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7"/>
                  <w:rFonts w:ascii="Times New Roman" w:hAnsi="Times New Roman"/>
                </w:rPr>
                <w:t>edsoo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7"/>
                  <w:rFonts w:ascii="Times New Roman" w:hAnsi="Times New Roman"/>
                </w:rPr>
                <w:t>ru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7"/>
                  <w:rFonts w:ascii="Times New Roman" w:hAnsi="Times New Roman"/>
                </w:rPr>
                <w:t>f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41</w:t>
              </w:r>
              <w:r>
                <w:rPr>
                  <w:rStyle w:val="a7"/>
                  <w:rFonts w:ascii="Times New Roman" w:hAnsi="Times New Roman"/>
                </w:rPr>
                <w:t>fd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70</w:t>
              </w:r>
            </w:hyperlink>
          </w:p>
        </w:tc>
      </w:tr>
      <w:tr w:rsidR="00E87860" w:rsidTr="00397155">
        <w:trPr>
          <w:trHeight w:val="144"/>
        </w:trPr>
        <w:tc>
          <w:tcPr>
            <w:tcW w:w="655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60" w:type="dxa"/>
            <w:shd w:val="clear" w:color="auto" w:fill="auto"/>
            <w:vAlign w:val="center"/>
          </w:tcPr>
          <w:p w:rsidR="00E87860" w:rsidRPr="00962065" w:rsidRDefault="00E87860" w:rsidP="00397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2065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2287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1616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</w:pPr>
          </w:p>
        </w:tc>
        <w:tc>
          <w:tcPr>
            <w:tcW w:w="2783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</w:pPr>
          </w:p>
        </w:tc>
      </w:tr>
      <w:tr w:rsidR="00E87860" w:rsidTr="00397155">
        <w:trPr>
          <w:trHeight w:val="144"/>
        </w:trPr>
        <w:tc>
          <w:tcPr>
            <w:tcW w:w="655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60" w:type="dxa"/>
            <w:shd w:val="clear" w:color="auto" w:fill="auto"/>
            <w:vAlign w:val="center"/>
          </w:tcPr>
          <w:p w:rsidR="00E87860" w:rsidRPr="00962065" w:rsidRDefault="00E87860" w:rsidP="00397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2065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2287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1616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</w:pPr>
          </w:p>
        </w:tc>
        <w:tc>
          <w:tcPr>
            <w:tcW w:w="2783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</w:pPr>
          </w:p>
        </w:tc>
      </w:tr>
      <w:tr w:rsidR="00E87860" w:rsidRPr="00397155" w:rsidTr="00397155">
        <w:trPr>
          <w:trHeight w:val="144"/>
        </w:trPr>
        <w:tc>
          <w:tcPr>
            <w:tcW w:w="655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60" w:type="dxa"/>
            <w:shd w:val="clear" w:color="auto" w:fill="auto"/>
            <w:vAlign w:val="center"/>
          </w:tcPr>
          <w:p w:rsidR="00E87860" w:rsidRPr="00962065" w:rsidRDefault="00E87860" w:rsidP="00397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2065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2287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1616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</w:pPr>
          </w:p>
        </w:tc>
        <w:tc>
          <w:tcPr>
            <w:tcW w:w="2783" w:type="dxa"/>
            <w:shd w:val="clear" w:color="auto" w:fill="auto"/>
            <w:vAlign w:val="center"/>
          </w:tcPr>
          <w:p w:rsidR="00E87860" w:rsidRPr="00962065" w:rsidRDefault="00E87860" w:rsidP="00397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2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 w:history="1">
              <w:r>
                <w:rPr>
                  <w:rStyle w:val="a7"/>
                  <w:rFonts w:ascii="Times New Roman" w:hAnsi="Times New Roman"/>
                </w:rPr>
                <w:t>https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7"/>
                  <w:rFonts w:ascii="Times New Roman" w:hAnsi="Times New Roman"/>
                </w:rPr>
                <w:t>m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7"/>
                  <w:rFonts w:ascii="Times New Roman" w:hAnsi="Times New Roman"/>
                </w:rPr>
                <w:t>edsoo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7"/>
                  <w:rFonts w:ascii="Times New Roman" w:hAnsi="Times New Roman"/>
                </w:rPr>
                <w:t>ru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7"/>
                  <w:rFonts w:ascii="Times New Roman" w:hAnsi="Times New Roman"/>
                </w:rPr>
                <w:t>f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421382</w:t>
              </w:r>
            </w:hyperlink>
          </w:p>
        </w:tc>
      </w:tr>
      <w:tr w:rsidR="00E87860" w:rsidRPr="00397155" w:rsidTr="00397155">
        <w:trPr>
          <w:trHeight w:val="144"/>
        </w:trPr>
        <w:tc>
          <w:tcPr>
            <w:tcW w:w="655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60" w:type="dxa"/>
            <w:shd w:val="clear" w:color="auto" w:fill="auto"/>
            <w:vAlign w:val="center"/>
          </w:tcPr>
          <w:p w:rsidR="00E87860" w:rsidRPr="00962065" w:rsidRDefault="00E87860" w:rsidP="00397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2065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2287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1616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</w:pPr>
          </w:p>
        </w:tc>
        <w:tc>
          <w:tcPr>
            <w:tcW w:w="2783" w:type="dxa"/>
            <w:shd w:val="clear" w:color="auto" w:fill="auto"/>
            <w:vAlign w:val="center"/>
          </w:tcPr>
          <w:p w:rsidR="00E87860" w:rsidRPr="00962065" w:rsidRDefault="00E87860" w:rsidP="00397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2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 w:history="1">
              <w:r>
                <w:rPr>
                  <w:rStyle w:val="a7"/>
                  <w:rFonts w:ascii="Times New Roman" w:hAnsi="Times New Roman"/>
                </w:rPr>
                <w:t>https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7"/>
                  <w:rFonts w:ascii="Times New Roman" w:hAnsi="Times New Roman"/>
                </w:rPr>
                <w:t>m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7"/>
                  <w:rFonts w:ascii="Times New Roman" w:hAnsi="Times New Roman"/>
                </w:rPr>
                <w:t>edsoo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7"/>
                  <w:rFonts w:ascii="Times New Roman" w:hAnsi="Times New Roman"/>
                </w:rPr>
                <w:t>ru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7"/>
                  <w:rFonts w:ascii="Times New Roman" w:hAnsi="Times New Roman"/>
                </w:rPr>
                <w:t>f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42154</w:t>
              </w:r>
              <w:r>
                <w:rPr>
                  <w:rStyle w:val="a7"/>
                  <w:rFonts w:ascii="Times New Roman" w:hAnsi="Times New Roman"/>
                </w:rPr>
                <w:t>e</w:t>
              </w:r>
            </w:hyperlink>
          </w:p>
        </w:tc>
      </w:tr>
      <w:tr w:rsidR="00E87860" w:rsidRPr="00397155" w:rsidTr="00397155">
        <w:trPr>
          <w:trHeight w:val="144"/>
        </w:trPr>
        <w:tc>
          <w:tcPr>
            <w:tcW w:w="655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60" w:type="dxa"/>
            <w:shd w:val="clear" w:color="auto" w:fill="auto"/>
            <w:vAlign w:val="center"/>
          </w:tcPr>
          <w:p w:rsidR="00E87860" w:rsidRPr="00962065" w:rsidRDefault="00E87860" w:rsidP="00397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2065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2287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1616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</w:pPr>
          </w:p>
        </w:tc>
        <w:tc>
          <w:tcPr>
            <w:tcW w:w="2783" w:type="dxa"/>
            <w:shd w:val="clear" w:color="auto" w:fill="auto"/>
            <w:vAlign w:val="center"/>
          </w:tcPr>
          <w:p w:rsidR="00E87860" w:rsidRPr="00962065" w:rsidRDefault="00E87860" w:rsidP="00397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2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 w:history="1">
              <w:r>
                <w:rPr>
                  <w:rStyle w:val="a7"/>
                  <w:rFonts w:ascii="Times New Roman" w:hAnsi="Times New Roman"/>
                </w:rPr>
                <w:t>https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7"/>
                  <w:rFonts w:ascii="Times New Roman" w:hAnsi="Times New Roman"/>
                </w:rPr>
                <w:t>m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7"/>
                  <w:rFonts w:ascii="Times New Roman" w:hAnsi="Times New Roman"/>
                </w:rPr>
                <w:t>edsoo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7"/>
                  <w:rFonts w:ascii="Times New Roman" w:hAnsi="Times New Roman"/>
                </w:rPr>
                <w:t>ru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7"/>
                  <w:rFonts w:ascii="Times New Roman" w:hAnsi="Times New Roman"/>
                </w:rPr>
                <w:t>f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4218</w:t>
              </w:r>
              <w:r>
                <w:rPr>
                  <w:rStyle w:val="a7"/>
                  <w:rFonts w:ascii="Times New Roman" w:hAnsi="Times New Roman"/>
                </w:rPr>
                <w:t>be</w:t>
              </w:r>
            </w:hyperlink>
          </w:p>
        </w:tc>
      </w:tr>
      <w:tr w:rsidR="00E87860" w:rsidRPr="00397155" w:rsidTr="00397155">
        <w:trPr>
          <w:trHeight w:val="144"/>
        </w:trPr>
        <w:tc>
          <w:tcPr>
            <w:tcW w:w="655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60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2287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1616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</w:pPr>
          </w:p>
        </w:tc>
        <w:tc>
          <w:tcPr>
            <w:tcW w:w="2783" w:type="dxa"/>
            <w:shd w:val="clear" w:color="auto" w:fill="auto"/>
            <w:vAlign w:val="center"/>
          </w:tcPr>
          <w:p w:rsidR="00E87860" w:rsidRPr="00962065" w:rsidRDefault="00E87860" w:rsidP="00397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2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 w:history="1">
              <w:r>
                <w:rPr>
                  <w:rStyle w:val="a7"/>
                  <w:rFonts w:ascii="Times New Roman" w:hAnsi="Times New Roman"/>
                </w:rPr>
                <w:t>https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7"/>
                  <w:rFonts w:ascii="Times New Roman" w:hAnsi="Times New Roman"/>
                </w:rPr>
                <w:t>m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7"/>
                  <w:rFonts w:ascii="Times New Roman" w:hAnsi="Times New Roman"/>
                </w:rPr>
                <w:t>edsoo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7"/>
                  <w:rFonts w:ascii="Times New Roman" w:hAnsi="Times New Roman"/>
                </w:rPr>
                <w:t>ru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7"/>
                  <w:rFonts w:ascii="Times New Roman" w:hAnsi="Times New Roman"/>
                </w:rPr>
                <w:t>f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42276</w:t>
              </w:r>
              <w:r>
                <w:rPr>
                  <w:rStyle w:val="a7"/>
                  <w:rFonts w:ascii="Times New Roman" w:hAnsi="Times New Roman"/>
                </w:rPr>
                <w:t>e</w:t>
              </w:r>
            </w:hyperlink>
          </w:p>
        </w:tc>
      </w:tr>
      <w:tr w:rsidR="00E87860" w:rsidRPr="00397155" w:rsidTr="00397155">
        <w:trPr>
          <w:trHeight w:val="144"/>
        </w:trPr>
        <w:tc>
          <w:tcPr>
            <w:tcW w:w="655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60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2287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1616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</w:pPr>
          </w:p>
        </w:tc>
        <w:tc>
          <w:tcPr>
            <w:tcW w:w="2783" w:type="dxa"/>
            <w:shd w:val="clear" w:color="auto" w:fill="auto"/>
            <w:vAlign w:val="center"/>
          </w:tcPr>
          <w:p w:rsidR="00E87860" w:rsidRPr="00962065" w:rsidRDefault="00E87860" w:rsidP="00397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2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 w:history="1">
              <w:r>
                <w:rPr>
                  <w:rStyle w:val="a7"/>
                  <w:rFonts w:ascii="Times New Roman" w:hAnsi="Times New Roman"/>
                </w:rPr>
                <w:t>https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7"/>
                  <w:rFonts w:ascii="Times New Roman" w:hAnsi="Times New Roman"/>
                </w:rPr>
                <w:t>m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7"/>
                  <w:rFonts w:ascii="Times New Roman" w:hAnsi="Times New Roman"/>
                </w:rPr>
                <w:t>edsoo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7"/>
                  <w:rFonts w:ascii="Times New Roman" w:hAnsi="Times New Roman"/>
                </w:rPr>
                <w:t>ru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7"/>
                  <w:rFonts w:ascii="Times New Roman" w:hAnsi="Times New Roman"/>
                </w:rPr>
                <w:t>f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422930</w:t>
              </w:r>
            </w:hyperlink>
          </w:p>
        </w:tc>
      </w:tr>
      <w:tr w:rsidR="00E87860" w:rsidRPr="00397155" w:rsidTr="00397155">
        <w:trPr>
          <w:trHeight w:val="144"/>
        </w:trPr>
        <w:tc>
          <w:tcPr>
            <w:tcW w:w="655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60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умножениемногочленов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2287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1616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</w:pPr>
          </w:p>
        </w:tc>
        <w:tc>
          <w:tcPr>
            <w:tcW w:w="2783" w:type="dxa"/>
            <w:shd w:val="clear" w:color="auto" w:fill="auto"/>
            <w:vAlign w:val="center"/>
          </w:tcPr>
          <w:p w:rsidR="00E87860" w:rsidRPr="00962065" w:rsidRDefault="00E87860" w:rsidP="00397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2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 w:history="1">
              <w:r>
                <w:rPr>
                  <w:rStyle w:val="a7"/>
                  <w:rFonts w:ascii="Times New Roman" w:hAnsi="Times New Roman"/>
                </w:rPr>
                <w:t>https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7"/>
                  <w:rFonts w:ascii="Times New Roman" w:hAnsi="Times New Roman"/>
                </w:rPr>
                <w:t>m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7"/>
                  <w:rFonts w:ascii="Times New Roman" w:hAnsi="Times New Roman"/>
                </w:rPr>
                <w:t>edsoo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7"/>
                  <w:rFonts w:ascii="Times New Roman" w:hAnsi="Times New Roman"/>
                </w:rPr>
                <w:t>ru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7"/>
                  <w:rFonts w:ascii="Times New Roman" w:hAnsi="Times New Roman"/>
                </w:rPr>
                <w:t>f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422</w:t>
              </w:r>
              <w:r>
                <w:rPr>
                  <w:rStyle w:val="a7"/>
                  <w:rFonts w:ascii="Times New Roman" w:hAnsi="Times New Roman"/>
                </w:rPr>
                <w:t>af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2</w:t>
              </w:r>
            </w:hyperlink>
          </w:p>
        </w:tc>
      </w:tr>
      <w:tr w:rsidR="00E87860" w:rsidRPr="00397155" w:rsidTr="00397155">
        <w:trPr>
          <w:trHeight w:val="144"/>
        </w:trPr>
        <w:tc>
          <w:tcPr>
            <w:tcW w:w="655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60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умножениемногочленов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2287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1616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</w:pPr>
          </w:p>
        </w:tc>
        <w:tc>
          <w:tcPr>
            <w:tcW w:w="2783" w:type="dxa"/>
            <w:shd w:val="clear" w:color="auto" w:fill="auto"/>
            <w:vAlign w:val="center"/>
          </w:tcPr>
          <w:p w:rsidR="00E87860" w:rsidRPr="00962065" w:rsidRDefault="00E87860" w:rsidP="00397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2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 w:history="1">
              <w:r>
                <w:rPr>
                  <w:rStyle w:val="a7"/>
                  <w:rFonts w:ascii="Times New Roman" w:hAnsi="Times New Roman"/>
                </w:rPr>
                <w:t>https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7"/>
                  <w:rFonts w:ascii="Times New Roman" w:hAnsi="Times New Roman"/>
                </w:rPr>
                <w:t>m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7"/>
                  <w:rFonts w:ascii="Times New Roman" w:hAnsi="Times New Roman"/>
                </w:rPr>
                <w:t>edsoo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7"/>
                  <w:rFonts w:ascii="Times New Roman" w:hAnsi="Times New Roman"/>
                </w:rPr>
                <w:t>ru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7"/>
                  <w:rFonts w:ascii="Times New Roman" w:hAnsi="Times New Roman"/>
                </w:rPr>
                <w:t>f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422</w:t>
              </w:r>
              <w:r>
                <w:rPr>
                  <w:rStyle w:val="a7"/>
                  <w:rFonts w:ascii="Times New Roman" w:hAnsi="Times New Roman"/>
                </w:rPr>
                <w:t>cc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8</w:t>
              </w:r>
            </w:hyperlink>
          </w:p>
        </w:tc>
      </w:tr>
      <w:tr w:rsidR="00E87860" w:rsidRPr="00397155" w:rsidTr="00397155">
        <w:trPr>
          <w:trHeight w:val="144"/>
        </w:trPr>
        <w:tc>
          <w:tcPr>
            <w:tcW w:w="655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60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умножениемногочленов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2287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1616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</w:pPr>
          </w:p>
        </w:tc>
        <w:tc>
          <w:tcPr>
            <w:tcW w:w="2783" w:type="dxa"/>
            <w:shd w:val="clear" w:color="auto" w:fill="auto"/>
            <w:vAlign w:val="center"/>
          </w:tcPr>
          <w:p w:rsidR="00E87860" w:rsidRPr="00962065" w:rsidRDefault="00E87860" w:rsidP="00397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2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 w:history="1">
              <w:r>
                <w:rPr>
                  <w:rStyle w:val="a7"/>
                  <w:rFonts w:ascii="Times New Roman" w:hAnsi="Times New Roman"/>
                </w:rPr>
                <w:t>https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7"/>
                  <w:rFonts w:ascii="Times New Roman" w:hAnsi="Times New Roman"/>
                </w:rPr>
                <w:t>m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7"/>
                  <w:rFonts w:ascii="Times New Roman" w:hAnsi="Times New Roman"/>
                </w:rPr>
                <w:t>edsoo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7"/>
                  <w:rFonts w:ascii="Times New Roman" w:hAnsi="Times New Roman"/>
                </w:rPr>
                <w:t>ru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7"/>
                  <w:rFonts w:ascii="Times New Roman" w:hAnsi="Times New Roman"/>
                </w:rPr>
                <w:t>f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422</w:t>
              </w:r>
              <w:r>
                <w:rPr>
                  <w:rStyle w:val="a7"/>
                  <w:rFonts w:ascii="Times New Roman" w:hAnsi="Times New Roman"/>
                </w:rPr>
                <w:t>fca</w:t>
              </w:r>
            </w:hyperlink>
          </w:p>
        </w:tc>
      </w:tr>
      <w:tr w:rsidR="00E87860" w:rsidRPr="00397155" w:rsidTr="00397155">
        <w:trPr>
          <w:trHeight w:val="144"/>
        </w:trPr>
        <w:tc>
          <w:tcPr>
            <w:tcW w:w="655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60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умножениемногочленов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2287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1616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</w:pPr>
          </w:p>
        </w:tc>
        <w:tc>
          <w:tcPr>
            <w:tcW w:w="2783" w:type="dxa"/>
            <w:shd w:val="clear" w:color="auto" w:fill="auto"/>
            <w:vAlign w:val="center"/>
          </w:tcPr>
          <w:p w:rsidR="00E87860" w:rsidRPr="00962065" w:rsidRDefault="00E87860" w:rsidP="00397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2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 w:history="1">
              <w:r>
                <w:rPr>
                  <w:rStyle w:val="a7"/>
                  <w:rFonts w:ascii="Times New Roman" w:hAnsi="Times New Roman"/>
                </w:rPr>
                <w:t>https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7"/>
                  <w:rFonts w:ascii="Times New Roman" w:hAnsi="Times New Roman"/>
                </w:rPr>
                <w:t>m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7"/>
                  <w:rFonts w:ascii="Times New Roman" w:hAnsi="Times New Roman"/>
                </w:rPr>
                <w:t>edsoo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7"/>
                  <w:rFonts w:ascii="Times New Roman" w:hAnsi="Times New Roman"/>
                </w:rPr>
                <w:t>ru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7"/>
                  <w:rFonts w:ascii="Times New Roman" w:hAnsi="Times New Roman"/>
                </w:rPr>
                <w:t>f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423182</w:t>
              </w:r>
            </w:hyperlink>
          </w:p>
        </w:tc>
      </w:tr>
      <w:tr w:rsidR="00E87860" w:rsidRPr="00397155" w:rsidTr="00397155">
        <w:trPr>
          <w:trHeight w:val="144"/>
        </w:trPr>
        <w:tc>
          <w:tcPr>
            <w:tcW w:w="655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60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Формулысокращённогоумножения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2287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1616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</w:pPr>
          </w:p>
        </w:tc>
        <w:tc>
          <w:tcPr>
            <w:tcW w:w="2783" w:type="dxa"/>
            <w:shd w:val="clear" w:color="auto" w:fill="auto"/>
            <w:vAlign w:val="center"/>
          </w:tcPr>
          <w:p w:rsidR="00E87860" w:rsidRPr="00962065" w:rsidRDefault="00E87860" w:rsidP="00397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2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 w:history="1">
              <w:r>
                <w:rPr>
                  <w:rStyle w:val="a7"/>
                  <w:rFonts w:ascii="Times New Roman" w:hAnsi="Times New Roman"/>
                </w:rPr>
                <w:t>https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7"/>
                  <w:rFonts w:ascii="Times New Roman" w:hAnsi="Times New Roman"/>
                </w:rPr>
                <w:t>m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7"/>
                  <w:rFonts w:ascii="Times New Roman" w:hAnsi="Times New Roman"/>
                </w:rPr>
                <w:t>edsoo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7"/>
                  <w:rFonts w:ascii="Times New Roman" w:hAnsi="Times New Roman"/>
                </w:rPr>
                <w:t>ru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7"/>
                  <w:rFonts w:ascii="Times New Roman" w:hAnsi="Times New Roman"/>
                </w:rPr>
                <w:t>f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42432</w:t>
              </w:r>
              <w:r>
                <w:rPr>
                  <w:rStyle w:val="a7"/>
                  <w:rFonts w:ascii="Times New Roman" w:hAnsi="Times New Roman"/>
                </w:rPr>
                <w:t>a</w:t>
              </w:r>
            </w:hyperlink>
          </w:p>
        </w:tc>
      </w:tr>
      <w:tr w:rsidR="00E87860" w:rsidRPr="00397155" w:rsidTr="00397155">
        <w:trPr>
          <w:trHeight w:val="144"/>
        </w:trPr>
        <w:tc>
          <w:tcPr>
            <w:tcW w:w="655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60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Формулысокращённогоумножения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2287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1616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</w:pPr>
          </w:p>
        </w:tc>
        <w:tc>
          <w:tcPr>
            <w:tcW w:w="2783" w:type="dxa"/>
            <w:shd w:val="clear" w:color="auto" w:fill="auto"/>
            <w:vAlign w:val="center"/>
          </w:tcPr>
          <w:p w:rsidR="00E87860" w:rsidRPr="00962065" w:rsidRDefault="00E87860" w:rsidP="00397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2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 w:history="1">
              <w:r>
                <w:rPr>
                  <w:rStyle w:val="a7"/>
                  <w:rFonts w:ascii="Times New Roman" w:hAnsi="Times New Roman"/>
                </w:rPr>
                <w:t>https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7"/>
                  <w:rFonts w:ascii="Times New Roman" w:hAnsi="Times New Roman"/>
                </w:rPr>
                <w:t>m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7"/>
                  <w:rFonts w:ascii="Times New Roman" w:hAnsi="Times New Roman"/>
                </w:rPr>
                <w:t>edsoo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7"/>
                  <w:rFonts w:ascii="Times New Roman" w:hAnsi="Times New Roman"/>
                </w:rPr>
                <w:t>ru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7"/>
                  <w:rFonts w:ascii="Times New Roman" w:hAnsi="Times New Roman"/>
                </w:rPr>
                <w:t>f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42464</w:t>
              </w:r>
              <w:r>
                <w:rPr>
                  <w:rStyle w:val="a7"/>
                  <w:rFonts w:ascii="Times New Roman" w:hAnsi="Times New Roman"/>
                </w:rPr>
                <w:t>a</w:t>
              </w:r>
            </w:hyperlink>
          </w:p>
        </w:tc>
      </w:tr>
      <w:tr w:rsidR="00E87860" w:rsidRPr="00397155" w:rsidTr="00397155">
        <w:trPr>
          <w:trHeight w:val="144"/>
        </w:trPr>
        <w:tc>
          <w:tcPr>
            <w:tcW w:w="655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60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Формулысокращённогоумножения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2287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1616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</w:pPr>
          </w:p>
        </w:tc>
        <w:tc>
          <w:tcPr>
            <w:tcW w:w="2783" w:type="dxa"/>
            <w:shd w:val="clear" w:color="auto" w:fill="auto"/>
            <w:vAlign w:val="center"/>
          </w:tcPr>
          <w:p w:rsidR="00E87860" w:rsidRPr="00962065" w:rsidRDefault="00E87860" w:rsidP="00397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2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 w:history="1">
              <w:r>
                <w:rPr>
                  <w:rStyle w:val="a7"/>
                  <w:rFonts w:ascii="Times New Roman" w:hAnsi="Times New Roman"/>
                </w:rPr>
                <w:t>https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7"/>
                  <w:rFonts w:ascii="Times New Roman" w:hAnsi="Times New Roman"/>
                </w:rPr>
                <w:t>m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7"/>
                  <w:rFonts w:ascii="Times New Roman" w:hAnsi="Times New Roman"/>
                </w:rPr>
                <w:t>edsoo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7"/>
                  <w:rFonts w:ascii="Times New Roman" w:hAnsi="Times New Roman"/>
                </w:rPr>
                <w:t>ru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7"/>
                  <w:rFonts w:ascii="Times New Roman" w:hAnsi="Times New Roman"/>
                </w:rPr>
                <w:t>f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424</w:t>
              </w:r>
              <w:r>
                <w:rPr>
                  <w:rStyle w:val="a7"/>
                  <w:rFonts w:ascii="Times New Roman" w:hAnsi="Times New Roman"/>
                </w:rPr>
                <w:t>c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12</w:t>
              </w:r>
            </w:hyperlink>
          </w:p>
        </w:tc>
      </w:tr>
      <w:tr w:rsidR="00E87860" w:rsidRPr="00397155" w:rsidTr="00397155">
        <w:trPr>
          <w:trHeight w:val="144"/>
        </w:trPr>
        <w:tc>
          <w:tcPr>
            <w:tcW w:w="655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60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Формулысокращённогоумножения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2287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1616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</w:pPr>
          </w:p>
        </w:tc>
        <w:tc>
          <w:tcPr>
            <w:tcW w:w="2783" w:type="dxa"/>
            <w:shd w:val="clear" w:color="auto" w:fill="auto"/>
            <w:vAlign w:val="center"/>
          </w:tcPr>
          <w:p w:rsidR="00E87860" w:rsidRPr="00962065" w:rsidRDefault="00E87860" w:rsidP="00397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2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 w:history="1">
              <w:r>
                <w:rPr>
                  <w:rStyle w:val="a7"/>
                  <w:rFonts w:ascii="Times New Roman" w:hAnsi="Times New Roman"/>
                </w:rPr>
                <w:t>https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7"/>
                  <w:rFonts w:ascii="Times New Roman" w:hAnsi="Times New Roman"/>
                </w:rPr>
                <w:t>m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7"/>
                  <w:rFonts w:ascii="Times New Roman" w:hAnsi="Times New Roman"/>
                </w:rPr>
                <w:t>edsoo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7"/>
                  <w:rFonts w:ascii="Times New Roman" w:hAnsi="Times New Roman"/>
                </w:rPr>
                <w:t>ru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7"/>
                  <w:rFonts w:ascii="Times New Roman" w:hAnsi="Times New Roman"/>
                </w:rPr>
                <w:t>f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424</w:t>
              </w:r>
              <w:r>
                <w:rPr>
                  <w:rStyle w:val="a7"/>
                  <w:rFonts w:ascii="Times New Roman" w:hAnsi="Times New Roman"/>
                </w:rPr>
                <w:t>fd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2</w:t>
              </w:r>
            </w:hyperlink>
          </w:p>
        </w:tc>
      </w:tr>
      <w:tr w:rsidR="00E87860" w:rsidRPr="00397155" w:rsidTr="00397155">
        <w:trPr>
          <w:trHeight w:val="144"/>
        </w:trPr>
        <w:tc>
          <w:tcPr>
            <w:tcW w:w="655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60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Формулысокращённогоумножения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2287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1616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</w:pPr>
          </w:p>
        </w:tc>
        <w:tc>
          <w:tcPr>
            <w:tcW w:w="2783" w:type="dxa"/>
            <w:shd w:val="clear" w:color="auto" w:fill="auto"/>
            <w:vAlign w:val="center"/>
          </w:tcPr>
          <w:p w:rsidR="00E87860" w:rsidRPr="00962065" w:rsidRDefault="00E87860" w:rsidP="00397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2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 w:history="1">
              <w:r>
                <w:rPr>
                  <w:rStyle w:val="a7"/>
                  <w:rFonts w:ascii="Times New Roman" w:hAnsi="Times New Roman"/>
                </w:rPr>
                <w:t>https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7"/>
                  <w:rFonts w:ascii="Times New Roman" w:hAnsi="Times New Roman"/>
                </w:rPr>
                <w:t>m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7"/>
                  <w:rFonts w:ascii="Times New Roman" w:hAnsi="Times New Roman"/>
                </w:rPr>
                <w:t>edsoo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7"/>
                  <w:rFonts w:ascii="Times New Roman" w:hAnsi="Times New Roman"/>
                </w:rPr>
                <w:t>ru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7"/>
                  <w:rFonts w:ascii="Times New Roman" w:hAnsi="Times New Roman"/>
                </w:rPr>
                <w:t>f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4251</w:t>
              </w:r>
              <w:r>
                <w:rPr>
                  <w:rStyle w:val="a7"/>
                  <w:rFonts w:ascii="Times New Roman" w:hAnsi="Times New Roman"/>
                </w:rPr>
                <w:t>d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0</w:t>
              </w:r>
            </w:hyperlink>
          </w:p>
        </w:tc>
      </w:tr>
      <w:tr w:rsidR="00E87860" w:rsidRPr="00397155" w:rsidTr="00397155">
        <w:trPr>
          <w:trHeight w:val="144"/>
        </w:trPr>
        <w:tc>
          <w:tcPr>
            <w:tcW w:w="655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60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Разложениемногочленовнамножители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2287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1616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</w:pPr>
          </w:p>
        </w:tc>
        <w:tc>
          <w:tcPr>
            <w:tcW w:w="2783" w:type="dxa"/>
            <w:shd w:val="clear" w:color="auto" w:fill="auto"/>
            <w:vAlign w:val="center"/>
          </w:tcPr>
          <w:p w:rsidR="00E87860" w:rsidRPr="00962065" w:rsidRDefault="00E87860" w:rsidP="00397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2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 w:history="1">
              <w:r>
                <w:rPr>
                  <w:rStyle w:val="a7"/>
                  <w:rFonts w:ascii="Times New Roman" w:hAnsi="Times New Roman"/>
                </w:rPr>
                <w:t>https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7"/>
                  <w:rFonts w:ascii="Times New Roman" w:hAnsi="Times New Roman"/>
                </w:rPr>
                <w:t>m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7"/>
                  <w:rFonts w:ascii="Times New Roman" w:hAnsi="Times New Roman"/>
                </w:rPr>
                <w:t>edsoo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7"/>
                  <w:rFonts w:ascii="Times New Roman" w:hAnsi="Times New Roman"/>
                </w:rPr>
                <w:t>ru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7"/>
                  <w:rFonts w:ascii="Times New Roman" w:hAnsi="Times New Roman"/>
                </w:rPr>
                <w:t>f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423312</w:t>
              </w:r>
            </w:hyperlink>
          </w:p>
        </w:tc>
      </w:tr>
      <w:tr w:rsidR="00E87860" w:rsidRPr="00397155" w:rsidTr="00397155">
        <w:trPr>
          <w:trHeight w:val="144"/>
        </w:trPr>
        <w:tc>
          <w:tcPr>
            <w:tcW w:w="655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60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Разложениемногочленовнамножители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2287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1616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</w:pPr>
          </w:p>
        </w:tc>
        <w:tc>
          <w:tcPr>
            <w:tcW w:w="2783" w:type="dxa"/>
            <w:shd w:val="clear" w:color="auto" w:fill="auto"/>
            <w:vAlign w:val="center"/>
          </w:tcPr>
          <w:p w:rsidR="00E87860" w:rsidRPr="00962065" w:rsidRDefault="00E87860" w:rsidP="00397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2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 w:history="1">
              <w:r>
                <w:rPr>
                  <w:rStyle w:val="a7"/>
                  <w:rFonts w:ascii="Times New Roman" w:hAnsi="Times New Roman"/>
                </w:rPr>
                <w:t>https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7"/>
                  <w:rFonts w:ascii="Times New Roman" w:hAnsi="Times New Roman"/>
                </w:rPr>
                <w:t>m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7"/>
                  <w:rFonts w:ascii="Times New Roman" w:hAnsi="Times New Roman"/>
                </w:rPr>
                <w:t>edsoo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7"/>
                  <w:rFonts w:ascii="Times New Roman" w:hAnsi="Times New Roman"/>
                </w:rPr>
                <w:t>ru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7"/>
                  <w:rFonts w:ascii="Times New Roman" w:hAnsi="Times New Roman"/>
                </w:rPr>
                <w:t>f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4237</w:t>
              </w:r>
              <w:r>
                <w:rPr>
                  <w:rStyle w:val="a7"/>
                  <w:rFonts w:ascii="Times New Roman" w:hAnsi="Times New Roman"/>
                </w:rPr>
                <w:t>fe</w:t>
              </w:r>
            </w:hyperlink>
          </w:p>
        </w:tc>
      </w:tr>
      <w:tr w:rsidR="00E87860" w:rsidRPr="00397155" w:rsidTr="00397155">
        <w:trPr>
          <w:trHeight w:val="144"/>
        </w:trPr>
        <w:tc>
          <w:tcPr>
            <w:tcW w:w="655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60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Разложениемногочленовнамножители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2287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1616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</w:pPr>
          </w:p>
        </w:tc>
        <w:tc>
          <w:tcPr>
            <w:tcW w:w="2783" w:type="dxa"/>
            <w:shd w:val="clear" w:color="auto" w:fill="auto"/>
            <w:vAlign w:val="center"/>
          </w:tcPr>
          <w:p w:rsidR="00E87860" w:rsidRPr="00962065" w:rsidRDefault="00E87860" w:rsidP="00397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2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 w:history="1">
              <w:r>
                <w:rPr>
                  <w:rStyle w:val="a7"/>
                  <w:rFonts w:ascii="Times New Roman" w:hAnsi="Times New Roman"/>
                </w:rPr>
                <w:t>https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7"/>
                  <w:rFonts w:ascii="Times New Roman" w:hAnsi="Times New Roman"/>
                </w:rPr>
                <w:t>m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7"/>
                  <w:rFonts w:ascii="Times New Roman" w:hAnsi="Times New Roman"/>
                </w:rPr>
                <w:t>edsoo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7"/>
                  <w:rFonts w:ascii="Times New Roman" w:hAnsi="Times New Roman"/>
                </w:rPr>
                <w:t>ru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7"/>
                  <w:rFonts w:ascii="Times New Roman" w:hAnsi="Times New Roman"/>
                </w:rPr>
                <w:t>f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4239</w:t>
              </w:r>
              <w:r>
                <w:rPr>
                  <w:rStyle w:val="a7"/>
                  <w:rFonts w:ascii="Times New Roman" w:hAnsi="Times New Roman"/>
                </w:rPr>
                <w:t>de</w:t>
              </w:r>
            </w:hyperlink>
          </w:p>
        </w:tc>
      </w:tr>
      <w:tr w:rsidR="00E87860" w:rsidTr="00397155">
        <w:trPr>
          <w:trHeight w:val="144"/>
        </w:trPr>
        <w:tc>
          <w:tcPr>
            <w:tcW w:w="655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60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Разложениемногочленовнамножители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2287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1616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</w:pPr>
          </w:p>
        </w:tc>
        <w:tc>
          <w:tcPr>
            <w:tcW w:w="2783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</w:pPr>
          </w:p>
        </w:tc>
      </w:tr>
      <w:tr w:rsidR="00E87860" w:rsidTr="00397155">
        <w:trPr>
          <w:trHeight w:val="144"/>
        </w:trPr>
        <w:tc>
          <w:tcPr>
            <w:tcW w:w="655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60" w:type="dxa"/>
            <w:shd w:val="clear" w:color="auto" w:fill="auto"/>
            <w:vAlign w:val="center"/>
          </w:tcPr>
          <w:p w:rsidR="00E87860" w:rsidRPr="00962065" w:rsidRDefault="00E87860" w:rsidP="00397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206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"Алгебраические выражения"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7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1616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</w:pPr>
          </w:p>
        </w:tc>
        <w:tc>
          <w:tcPr>
            <w:tcW w:w="2783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</w:pPr>
          </w:p>
        </w:tc>
      </w:tr>
      <w:tr w:rsidR="00E87860" w:rsidTr="00397155">
        <w:trPr>
          <w:trHeight w:val="144"/>
        </w:trPr>
        <w:tc>
          <w:tcPr>
            <w:tcW w:w="655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60" w:type="dxa"/>
            <w:shd w:val="clear" w:color="auto" w:fill="auto"/>
            <w:vAlign w:val="center"/>
          </w:tcPr>
          <w:p w:rsidR="00E87860" w:rsidRPr="00962065" w:rsidRDefault="00E87860" w:rsidP="00397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2065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2287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1616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</w:pPr>
          </w:p>
        </w:tc>
        <w:tc>
          <w:tcPr>
            <w:tcW w:w="2783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</w:pPr>
          </w:p>
        </w:tc>
      </w:tr>
      <w:tr w:rsidR="00E87860" w:rsidTr="00397155">
        <w:trPr>
          <w:trHeight w:val="144"/>
        </w:trPr>
        <w:tc>
          <w:tcPr>
            <w:tcW w:w="655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60" w:type="dxa"/>
            <w:shd w:val="clear" w:color="auto" w:fill="auto"/>
            <w:vAlign w:val="center"/>
          </w:tcPr>
          <w:p w:rsidR="00E87860" w:rsidRPr="00962065" w:rsidRDefault="00E87860" w:rsidP="00397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2065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2287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1616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</w:pPr>
          </w:p>
        </w:tc>
        <w:tc>
          <w:tcPr>
            <w:tcW w:w="2783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</w:pPr>
          </w:p>
        </w:tc>
      </w:tr>
      <w:tr w:rsidR="00E87860" w:rsidRPr="00397155" w:rsidTr="00397155">
        <w:trPr>
          <w:trHeight w:val="144"/>
        </w:trPr>
        <w:tc>
          <w:tcPr>
            <w:tcW w:w="655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60" w:type="dxa"/>
            <w:shd w:val="clear" w:color="auto" w:fill="auto"/>
            <w:vAlign w:val="center"/>
          </w:tcPr>
          <w:p w:rsidR="00E87860" w:rsidRPr="00962065" w:rsidRDefault="00E87860" w:rsidP="00397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2065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2287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1616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</w:pPr>
          </w:p>
        </w:tc>
        <w:tc>
          <w:tcPr>
            <w:tcW w:w="2783" w:type="dxa"/>
            <w:shd w:val="clear" w:color="auto" w:fill="auto"/>
            <w:vAlign w:val="center"/>
          </w:tcPr>
          <w:p w:rsidR="00E87860" w:rsidRPr="00962065" w:rsidRDefault="00E87860" w:rsidP="00397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2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 w:history="1">
              <w:r>
                <w:rPr>
                  <w:rStyle w:val="a7"/>
                  <w:rFonts w:ascii="Times New Roman" w:hAnsi="Times New Roman"/>
                </w:rPr>
                <w:t>https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7"/>
                  <w:rFonts w:ascii="Times New Roman" w:hAnsi="Times New Roman"/>
                </w:rPr>
                <w:t>m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7"/>
                  <w:rFonts w:ascii="Times New Roman" w:hAnsi="Times New Roman"/>
                </w:rPr>
                <w:t>edsoo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7"/>
                  <w:rFonts w:ascii="Times New Roman" w:hAnsi="Times New Roman"/>
                </w:rPr>
                <w:t>ru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7"/>
                  <w:rFonts w:ascii="Times New Roman" w:hAnsi="Times New Roman"/>
                </w:rPr>
                <w:t>f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420482</w:t>
              </w:r>
            </w:hyperlink>
          </w:p>
        </w:tc>
      </w:tr>
      <w:tr w:rsidR="00E87860" w:rsidTr="00397155">
        <w:trPr>
          <w:trHeight w:val="144"/>
        </w:trPr>
        <w:tc>
          <w:tcPr>
            <w:tcW w:w="655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60" w:type="dxa"/>
            <w:shd w:val="clear" w:color="auto" w:fill="auto"/>
            <w:vAlign w:val="center"/>
          </w:tcPr>
          <w:p w:rsidR="00E87860" w:rsidRPr="00962065" w:rsidRDefault="00E87860" w:rsidP="00397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2065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2287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1616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</w:pPr>
          </w:p>
        </w:tc>
        <w:tc>
          <w:tcPr>
            <w:tcW w:w="2783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</w:pPr>
          </w:p>
        </w:tc>
      </w:tr>
      <w:tr w:rsidR="00E87860" w:rsidRPr="00397155" w:rsidTr="00397155">
        <w:trPr>
          <w:trHeight w:val="144"/>
        </w:trPr>
        <w:tc>
          <w:tcPr>
            <w:tcW w:w="655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60" w:type="dxa"/>
            <w:shd w:val="clear" w:color="auto" w:fill="auto"/>
            <w:vAlign w:val="center"/>
          </w:tcPr>
          <w:p w:rsidR="00E87860" w:rsidRPr="00962065" w:rsidRDefault="00E87860" w:rsidP="00397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206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2287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1616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</w:pPr>
          </w:p>
        </w:tc>
        <w:tc>
          <w:tcPr>
            <w:tcW w:w="2783" w:type="dxa"/>
            <w:shd w:val="clear" w:color="auto" w:fill="auto"/>
            <w:vAlign w:val="center"/>
          </w:tcPr>
          <w:p w:rsidR="00E87860" w:rsidRPr="00962065" w:rsidRDefault="00E87860" w:rsidP="00397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2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 w:history="1">
              <w:r>
                <w:rPr>
                  <w:rStyle w:val="a7"/>
                  <w:rFonts w:ascii="Times New Roman" w:hAnsi="Times New Roman"/>
                </w:rPr>
                <w:t>https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7"/>
                  <w:rFonts w:ascii="Times New Roman" w:hAnsi="Times New Roman"/>
                </w:rPr>
                <w:t>m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7"/>
                  <w:rFonts w:ascii="Times New Roman" w:hAnsi="Times New Roman"/>
                </w:rPr>
                <w:t>edsoo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7"/>
                  <w:rFonts w:ascii="Times New Roman" w:hAnsi="Times New Roman"/>
                </w:rPr>
                <w:t>ru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7"/>
                  <w:rFonts w:ascii="Times New Roman" w:hAnsi="Times New Roman"/>
                </w:rPr>
                <w:t>f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42064</w:t>
              </w:r>
              <w:r>
                <w:rPr>
                  <w:rStyle w:val="a7"/>
                  <w:rFonts w:ascii="Times New Roman" w:hAnsi="Times New Roman"/>
                </w:rPr>
                <w:t>e</w:t>
              </w:r>
            </w:hyperlink>
          </w:p>
        </w:tc>
      </w:tr>
      <w:tr w:rsidR="00E87860" w:rsidRPr="00397155" w:rsidTr="00397155">
        <w:trPr>
          <w:trHeight w:val="144"/>
        </w:trPr>
        <w:tc>
          <w:tcPr>
            <w:tcW w:w="655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60" w:type="dxa"/>
            <w:shd w:val="clear" w:color="auto" w:fill="auto"/>
            <w:vAlign w:val="center"/>
          </w:tcPr>
          <w:p w:rsidR="00E87860" w:rsidRPr="00962065" w:rsidRDefault="00E87860" w:rsidP="00397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206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2287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1616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</w:pPr>
          </w:p>
        </w:tc>
        <w:tc>
          <w:tcPr>
            <w:tcW w:w="2783" w:type="dxa"/>
            <w:shd w:val="clear" w:color="auto" w:fill="auto"/>
            <w:vAlign w:val="center"/>
          </w:tcPr>
          <w:p w:rsidR="00E87860" w:rsidRPr="00962065" w:rsidRDefault="00E87860" w:rsidP="00397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2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 w:history="1">
              <w:r>
                <w:rPr>
                  <w:rStyle w:val="a7"/>
                  <w:rFonts w:ascii="Times New Roman" w:hAnsi="Times New Roman"/>
                </w:rPr>
                <w:t>https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7"/>
                  <w:rFonts w:ascii="Times New Roman" w:hAnsi="Times New Roman"/>
                </w:rPr>
                <w:t>m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7"/>
                  <w:rFonts w:ascii="Times New Roman" w:hAnsi="Times New Roman"/>
                </w:rPr>
                <w:t>edsoo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7"/>
                  <w:rFonts w:ascii="Times New Roman" w:hAnsi="Times New Roman"/>
                </w:rPr>
                <w:t>ru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7"/>
                  <w:rFonts w:ascii="Times New Roman" w:hAnsi="Times New Roman"/>
                </w:rPr>
                <w:t>f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420806</w:t>
              </w:r>
            </w:hyperlink>
          </w:p>
        </w:tc>
      </w:tr>
      <w:tr w:rsidR="00E87860" w:rsidRPr="00397155" w:rsidTr="00397155">
        <w:trPr>
          <w:trHeight w:val="144"/>
        </w:trPr>
        <w:tc>
          <w:tcPr>
            <w:tcW w:w="655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60" w:type="dxa"/>
            <w:shd w:val="clear" w:color="auto" w:fill="auto"/>
            <w:vAlign w:val="center"/>
          </w:tcPr>
          <w:p w:rsidR="00E87860" w:rsidRPr="00962065" w:rsidRDefault="00E87860" w:rsidP="00397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206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2287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1616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</w:pPr>
          </w:p>
        </w:tc>
        <w:tc>
          <w:tcPr>
            <w:tcW w:w="2783" w:type="dxa"/>
            <w:shd w:val="clear" w:color="auto" w:fill="auto"/>
            <w:vAlign w:val="center"/>
          </w:tcPr>
          <w:p w:rsidR="00E87860" w:rsidRPr="00962065" w:rsidRDefault="00E87860" w:rsidP="00397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2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 w:history="1">
              <w:r>
                <w:rPr>
                  <w:rStyle w:val="a7"/>
                  <w:rFonts w:ascii="Times New Roman" w:hAnsi="Times New Roman"/>
                </w:rPr>
                <w:t>https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7"/>
                  <w:rFonts w:ascii="Times New Roman" w:hAnsi="Times New Roman"/>
                </w:rPr>
                <w:t>m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7"/>
                  <w:rFonts w:ascii="Times New Roman" w:hAnsi="Times New Roman"/>
                </w:rPr>
                <w:t>edsoo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7"/>
                  <w:rFonts w:ascii="Times New Roman" w:hAnsi="Times New Roman"/>
                </w:rPr>
                <w:t>ru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7"/>
                  <w:rFonts w:ascii="Times New Roman" w:hAnsi="Times New Roman"/>
                </w:rPr>
                <w:t>f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4209</w:t>
              </w:r>
              <w:r>
                <w:rPr>
                  <w:rStyle w:val="a7"/>
                  <w:rFonts w:ascii="Times New Roman" w:hAnsi="Times New Roman"/>
                </w:rPr>
                <w:t>a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0</w:t>
              </w:r>
            </w:hyperlink>
          </w:p>
        </w:tc>
      </w:tr>
      <w:tr w:rsidR="00E87860" w:rsidRPr="00397155" w:rsidTr="00397155">
        <w:trPr>
          <w:trHeight w:val="144"/>
        </w:trPr>
        <w:tc>
          <w:tcPr>
            <w:tcW w:w="655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60" w:type="dxa"/>
            <w:shd w:val="clear" w:color="auto" w:fill="auto"/>
            <w:vAlign w:val="center"/>
          </w:tcPr>
          <w:p w:rsidR="00E87860" w:rsidRPr="00962065" w:rsidRDefault="00E87860" w:rsidP="00397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206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2287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1616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</w:pPr>
          </w:p>
        </w:tc>
        <w:tc>
          <w:tcPr>
            <w:tcW w:w="2783" w:type="dxa"/>
            <w:shd w:val="clear" w:color="auto" w:fill="auto"/>
            <w:vAlign w:val="center"/>
          </w:tcPr>
          <w:p w:rsidR="00E87860" w:rsidRPr="00962065" w:rsidRDefault="00E87860" w:rsidP="00397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2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 w:history="1">
              <w:r>
                <w:rPr>
                  <w:rStyle w:val="a7"/>
                  <w:rFonts w:ascii="Times New Roman" w:hAnsi="Times New Roman"/>
                </w:rPr>
                <w:t>https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7"/>
                  <w:rFonts w:ascii="Times New Roman" w:hAnsi="Times New Roman"/>
                </w:rPr>
                <w:t>m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7"/>
                  <w:rFonts w:ascii="Times New Roman" w:hAnsi="Times New Roman"/>
                </w:rPr>
                <w:t>edsoo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7"/>
                  <w:rFonts w:ascii="Times New Roman" w:hAnsi="Times New Roman"/>
                </w:rPr>
                <w:t>ru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7"/>
                  <w:rFonts w:ascii="Times New Roman" w:hAnsi="Times New Roman"/>
                </w:rPr>
                <w:t>f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420</w:t>
              </w:r>
              <w:r>
                <w:rPr>
                  <w:rStyle w:val="a7"/>
                  <w:rFonts w:ascii="Times New Roman" w:hAnsi="Times New Roman"/>
                </w:rPr>
                <w:t>e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6</w:t>
              </w:r>
              <w:r>
                <w:rPr>
                  <w:rStyle w:val="a7"/>
                  <w:rFonts w:ascii="Times New Roman" w:hAnsi="Times New Roman"/>
                </w:rPr>
                <w:t>e</w:t>
              </w:r>
            </w:hyperlink>
          </w:p>
        </w:tc>
      </w:tr>
      <w:tr w:rsidR="00E87860" w:rsidRPr="00397155" w:rsidTr="00397155">
        <w:trPr>
          <w:trHeight w:val="144"/>
        </w:trPr>
        <w:tc>
          <w:tcPr>
            <w:tcW w:w="655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60" w:type="dxa"/>
            <w:shd w:val="clear" w:color="auto" w:fill="auto"/>
            <w:vAlign w:val="center"/>
          </w:tcPr>
          <w:p w:rsidR="00E87860" w:rsidRPr="00962065" w:rsidRDefault="00E87860" w:rsidP="00397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2065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2287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1616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</w:pPr>
          </w:p>
        </w:tc>
        <w:tc>
          <w:tcPr>
            <w:tcW w:w="2783" w:type="dxa"/>
            <w:shd w:val="clear" w:color="auto" w:fill="auto"/>
            <w:vAlign w:val="center"/>
          </w:tcPr>
          <w:p w:rsidR="00E87860" w:rsidRPr="00962065" w:rsidRDefault="00E87860" w:rsidP="00397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2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 w:history="1">
              <w:r>
                <w:rPr>
                  <w:rStyle w:val="a7"/>
                  <w:rFonts w:ascii="Times New Roman" w:hAnsi="Times New Roman"/>
                </w:rPr>
                <w:t>https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7"/>
                  <w:rFonts w:ascii="Times New Roman" w:hAnsi="Times New Roman"/>
                </w:rPr>
                <w:t>m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7"/>
                  <w:rFonts w:ascii="Times New Roman" w:hAnsi="Times New Roman"/>
                </w:rPr>
                <w:t>edsoo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7"/>
                  <w:rFonts w:ascii="Times New Roman" w:hAnsi="Times New Roman"/>
                </w:rPr>
                <w:t>ru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7"/>
                  <w:rFonts w:ascii="Times New Roman" w:hAnsi="Times New Roman"/>
                </w:rPr>
                <w:t>f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427</w:t>
              </w:r>
              <w:r>
                <w:rPr>
                  <w:rStyle w:val="a7"/>
                  <w:rFonts w:ascii="Times New Roman" w:hAnsi="Times New Roman"/>
                </w:rPr>
                <w:t>c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32</w:t>
              </w:r>
            </w:hyperlink>
          </w:p>
        </w:tc>
      </w:tr>
      <w:tr w:rsidR="00E87860" w:rsidRPr="00397155" w:rsidTr="00397155">
        <w:trPr>
          <w:trHeight w:val="144"/>
        </w:trPr>
        <w:tc>
          <w:tcPr>
            <w:tcW w:w="655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60" w:type="dxa"/>
            <w:shd w:val="clear" w:color="auto" w:fill="auto"/>
            <w:vAlign w:val="center"/>
          </w:tcPr>
          <w:p w:rsidR="00E87860" w:rsidRPr="00962065" w:rsidRDefault="00E87860" w:rsidP="00397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2065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2287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1616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</w:pPr>
          </w:p>
        </w:tc>
        <w:tc>
          <w:tcPr>
            <w:tcW w:w="2783" w:type="dxa"/>
            <w:shd w:val="clear" w:color="auto" w:fill="auto"/>
            <w:vAlign w:val="center"/>
          </w:tcPr>
          <w:p w:rsidR="00E87860" w:rsidRPr="00962065" w:rsidRDefault="00E87860" w:rsidP="00397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2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 w:history="1">
              <w:r>
                <w:rPr>
                  <w:rStyle w:val="a7"/>
                  <w:rFonts w:ascii="Times New Roman" w:hAnsi="Times New Roman"/>
                </w:rPr>
                <w:t>https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7"/>
                  <w:rFonts w:ascii="Times New Roman" w:hAnsi="Times New Roman"/>
                </w:rPr>
                <w:t>m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7"/>
                  <w:rFonts w:ascii="Times New Roman" w:hAnsi="Times New Roman"/>
                </w:rPr>
                <w:t>edsoo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7"/>
                  <w:rFonts w:ascii="Times New Roman" w:hAnsi="Times New Roman"/>
                </w:rPr>
                <w:t>ru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7"/>
                  <w:rFonts w:ascii="Times New Roman" w:hAnsi="Times New Roman"/>
                </w:rPr>
                <w:t>f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427</w:t>
              </w:r>
              <w:r>
                <w:rPr>
                  <w:rStyle w:val="a7"/>
                  <w:rFonts w:ascii="Times New Roman" w:hAnsi="Times New Roman"/>
                </w:rPr>
                <w:t>e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8</w:t>
              </w:r>
              <w:r>
                <w:rPr>
                  <w:rStyle w:val="a7"/>
                  <w:rFonts w:ascii="Times New Roman" w:hAnsi="Times New Roman"/>
                </w:rPr>
                <w:t>a</w:t>
              </w:r>
            </w:hyperlink>
          </w:p>
        </w:tc>
      </w:tr>
      <w:tr w:rsidR="00E87860" w:rsidRPr="00397155" w:rsidTr="00397155">
        <w:trPr>
          <w:trHeight w:val="144"/>
        </w:trPr>
        <w:tc>
          <w:tcPr>
            <w:tcW w:w="655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60" w:type="dxa"/>
            <w:shd w:val="clear" w:color="auto" w:fill="auto"/>
            <w:vAlign w:val="center"/>
          </w:tcPr>
          <w:p w:rsidR="00E87860" w:rsidRPr="00962065" w:rsidRDefault="00E87860" w:rsidP="00397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2065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2287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1616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</w:pPr>
          </w:p>
        </w:tc>
        <w:tc>
          <w:tcPr>
            <w:tcW w:w="2783" w:type="dxa"/>
            <w:shd w:val="clear" w:color="auto" w:fill="auto"/>
            <w:vAlign w:val="center"/>
          </w:tcPr>
          <w:p w:rsidR="00E87860" w:rsidRPr="00962065" w:rsidRDefault="00E87860" w:rsidP="00397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2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 w:history="1">
              <w:r>
                <w:rPr>
                  <w:rStyle w:val="a7"/>
                  <w:rFonts w:ascii="Times New Roman" w:hAnsi="Times New Roman"/>
                </w:rPr>
                <w:t>https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7"/>
                  <w:rFonts w:ascii="Times New Roman" w:hAnsi="Times New Roman"/>
                </w:rPr>
                <w:t>m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7"/>
                  <w:rFonts w:ascii="Times New Roman" w:hAnsi="Times New Roman"/>
                </w:rPr>
                <w:t>edsoo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7"/>
                  <w:rFonts w:ascii="Times New Roman" w:hAnsi="Times New Roman"/>
                </w:rPr>
                <w:t>ru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7"/>
                  <w:rFonts w:ascii="Times New Roman" w:hAnsi="Times New Roman"/>
                </w:rPr>
                <w:t>f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42836</w:t>
              </w:r>
              <w:r>
                <w:rPr>
                  <w:rStyle w:val="a7"/>
                  <w:rFonts w:ascii="Times New Roman" w:hAnsi="Times New Roman"/>
                </w:rPr>
                <w:t>c</w:t>
              </w:r>
            </w:hyperlink>
          </w:p>
        </w:tc>
      </w:tr>
      <w:tr w:rsidR="00E87860" w:rsidTr="00397155">
        <w:trPr>
          <w:trHeight w:val="144"/>
        </w:trPr>
        <w:tc>
          <w:tcPr>
            <w:tcW w:w="655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60" w:type="dxa"/>
            <w:shd w:val="clear" w:color="auto" w:fill="auto"/>
            <w:vAlign w:val="center"/>
          </w:tcPr>
          <w:p w:rsidR="00E87860" w:rsidRPr="00962065" w:rsidRDefault="00E87860" w:rsidP="00397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2065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2287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1616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</w:pPr>
          </w:p>
        </w:tc>
        <w:tc>
          <w:tcPr>
            <w:tcW w:w="2783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</w:pPr>
          </w:p>
        </w:tc>
      </w:tr>
      <w:tr w:rsidR="00E87860" w:rsidTr="00397155">
        <w:trPr>
          <w:trHeight w:val="144"/>
        </w:trPr>
        <w:tc>
          <w:tcPr>
            <w:tcW w:w="655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60" w:type="dxa"/>
            <w:shd w:val="clear" w:color="auto" w:fill="auto"/>
            <w:vAlign w:val="center"/>
          </w:tcPr>
          <w:p w:rsidR="00E87860" w:rsidRPr="00962065" w:rsidRDefault="00E87860" w:rsidP="00397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2065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2287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1616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</w:pPr>
          </w:p>
        </w:tc>
        <w:tc>
          <w:tcPr>
            <w:tcW w:w="2783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</w:pPr>
          </w:p>
        </w:tc>
      </w:tr>
      <w:tr w:rsidR="00E87860" w:rsidTr="00397155">
        <w:trPr>
          <w:trHeight w:val="144"/>
        </w:trPr>
        <w:tc>
          <w:tcPr>
            <w:tcW w:w="655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60" w:type="dxa"/>
            <w:shd w:val="clear" w:color="auto" w:fill="auto"/>
            <w:vAlign w:val="center"/>
          </w:tcPr>
          <w:p w:rsidR="00E87860" w:rsidRPr="00962065" w:rsidRDefault="00E87860" w:rsidP="00397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2065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2287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1616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</w:pPr>
          </w:p>
        </w:tc>
        <w:tc>
          <w:tcPr>
            <w:tcW w:w="2783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</w:pPr>
          </w:p>
        </w:tc>
      </w:tr>
      <w:tr w:rsidR="00E87860" w:rsidRPr="00397155" w:rsidTr="00397155">
        <w:trPr>
          <w:trHeight w:val="144"/>
        </w:trPr>
        <w:tc>
          <w:tcPr>
            <w:tcW w:w="655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60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Решениесистемуравнений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2287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1616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</w:pPr>
          </w:p>
        </w:tc>
        <w:tc>
          <w:tcPr>
            <w:tcW w:w="2783" w:type="dxa"/>
            <w:shd w:val="clear" w:color="auto" w:fill="auto"/>
            <w:vAlign w:val="center"/>
          </w:tcPr>
          <w:p w:rsidR="00E87860" w:rsidRPr="00962065" w:rsidRDefault="00E87860" w:rsidP="00397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2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 w:history="1">
              <w:r>
                <w:rPr>
                  <w:rStyle w:val="a7"/>
                  <w:rFonts w:ascii="Times New Roman" w:hAnsi="Times New Roman"/>
                </w:rPr>
                <w:t>https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7"/>
                  <w:rFonts w:ascii="Times New Roman" w:hAnsi="Times New Roman"/>
                </w:rPr>
                <w:t>m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7"/>
                  <w:rFonts w:ascii="Times New Roman" w:hAnsi="Times New Roman"/>
                </w:rPr>
                <w:t>edsoo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7"/>
                  <w:rFonts w:ascii="Times New Roman" w:hAnsi="Times New Roman"/>
                </w:rPr>
                <w:t>ru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7"/>
                  <w:rFonts w:ascii="Times New Roman" w:hAnsi="Times New Roman"/>
                </w:rPr>
                <w:t>f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4284</w:t>
              </w:r>
              <w:r>
                <w:rPr>
                  <w:rStyle w:val="a7"/>
                  <w:rFonts w:ascii="Times New Roman" w:hAnsi="Times New Roman"/>
                </w:rPr>
                <w:t>de</w:t>
              </w:r>
            </w:hyperlink>
          </w:p>
        </w:tc>
      </w:tr>
      <w:tr w:rsidR="00E87860" w:rsidRPr="00397155" w:rsidTr="00397155">
        <w:trPr>
          <w:trHeight w:val="144"/>
        </w:trPr>
        <w:tc>
          <w:tcPr>
            <w:tcW w:w="655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60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Решениесистемуравнений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2287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1616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</w:pPr>
          </w:p>
        </w:tc>
        <w:tc>
          <w:tcPr>
            <w:tcW w:w="2783" w:type="dxa"/>
            <w:shd w:val="clear" w:color="auto" w:fill="auto"/>
            <w:vAlign w:val="center"/>
          </w:tcPr>
          <w:p w:rsidR="00E87860" w:rsidRPr="00962065" w:rsidRDefault="00E87860" w:rsidP="00397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2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 w:history="1">
              <w:r>
                <w:rPr>
                  <w:rStyle w:val="a7"/>
                  <w:rFonts w:ascii="Times New Roman" w:hAnsi="Times New Roman"/>
                </w:rPr>
                <w:t>https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7"/>
                  <w:rFonts w:ascii="Times New Roman" w:hAnsi="Times New Roman"/>
                </w:rPr>
                <w:t>m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7"/>
                  <w:rFonts w:ascii="Times New Roman" w:hAnsi="Times New Roman"/>
                </w:rPr>
                <w:t>edsoo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7"/>
                  <w:rFonts w:ascii="Times New Roman" w:hAnsi="Times New Roman"/>
                </w:rPr>
                <w:t>ru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7"/>
                  <w:rFonts w:ascii="Times New Roman" w:hAnsi="Times New Roman"/>
                </w:rPr>
                <w:t>f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42865</w:t>
              </w:r>
              <w:r>
                <w:rPr>
                  <w:rStyle w:val="a7"/>
                  <w:rFonts w:ascii="Times New Roman" w:hAnsi="Times New Roman"/>
                </w:rPr>
                <w:t>a</w:t>
              </w:r>
            </w:hyperlink>
          </w:p>
        </w:tc>
      </w:tr>
      <w:tr w:rsidR="00E87860" w:rsidRPr="00397155" w:rsidTr="00397155">
        <w:trPr>
          <w:trHeight w:val="144"/>
        </w:trPr>
        <w:tc>
          <w:tcPr>
            <w:tcW w:w="655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60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Решениесистемуравнений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2287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1616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</w:pPr>
          </w:p>
        </w:tc>
        <w:tc>
          <w:tcPr>
            <w:tcW w:w="2783" w:type="dxa"/>
            <w:shd w:val="clear" w:color="auto" w:fill="auto"/>
            <w:vAlign w:val="center"/>
          </w:tcPr>
          <w:p w:rsidR="00E87860" w:rsidRPr="00962065" w:rsidRDefault="00E87860" w:rsidP="00397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2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 w:history="1">
              <w:r>
                <w:rPr>
                  <w:rStyle w:val="a7"/>
                  <w:rFonts w:ascii="Times New Roman" w:hAnsi="Times New Roman"/>
                </w:rPr>
                <w:t>https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7"/>
                  <w:rFonts w:ascii="Times New Roman" w:hAnsi="Times New Roman"/>
                </w:rPr>
                <w:t>m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7"/>
                  <w:rFonts w:ascii="Times New Roman" w:hAnsi="Times New Roman"/>
                </w:rPr>
                <w:t>edsoo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7"/>
                  <w:rFonts w:ascii="Times New Roman" w:hAnsi="Times New Roman"/>
                </w:rPr>
                <w:t>ru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7"/>
                  <w:rFonts w:ascii="Times New Roman" w:hAnsi="Times New Roman"/>
                </w:rPr>
                <w:t>f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4287</w:t>
              </w:r>
              <w:r>
                <w:rPr>
                  <w:rStyle w:val="a7"/>
                  <w:rFonts w:ascii="Times New Roman" w:hAnsi="Times New Roman"/>
                </w:rPr>
                <w:t>d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6</w:t>
              </w:r>
            </w:hyperlink>
          </w:p>
        </w:tc>
      </w:tr>
      <w:tr w:rsidR="00E87860" w:rsidTr="00397155">
        <w:trPr>
          <w:trHeight w:val="144"/>
        </w:trPr>
        <w:tc>
          <w:tcPr>
            <w:tcW w:w="655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60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Решениесистемуравнений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2287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1616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</w:pPr>
          </w:p>
        </w:tc>
        <w:tc>
          <w:tcPr>
            <w:tcW w:w="2783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</w:pPr>
          </w:p>
        </w:tc>
      </w:tr>
      <w:tr w:rsidR="00E87860" w:rsidTr="00397155">
        <w:trPr>
          <w:trHeight w:val="144"/>
        </w:trPr>
        <w:tc>
          <w:tcPr>
            <w:tcW w:w="655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60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Решениесистемуравнений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2287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1616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</w:pPr>
          </w:p>
        </w:tc>
        <w:tc>
          <w:tcPr>
            <w:tcW w:w="2783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</w:pPr>
          </w:p>
        </w:tc>
      </w:tr>
      <w:tr w:rsidR="00E87860" w:rsidRPr="00397155" w:rsidTr="00397155">
        <w:trPr>
          <w:trHeight w:val="144"/>
        </w:trPr>
        <w:tc>
          <w:tcPr>
            <w:tcW w:w="655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60" w:type="dxa"/>
            <w:shd w:val="clear" w:color="auto" w:fill="auto"/>
            <w:vAlign w:val="center"/>
          </w:tcPr>
          <w:p w:rsidR="00E87860" w:rsidRPr="00962065" w:rsidRDefault="00E87860" w:rsidP="00397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206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"Линейные уравнения"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7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1616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</w:pPr>
          </w:p>
        </w:tc>
        <w:tc>
          <w:tcPr>
            <w:tcW w:w="2783" w:type="dxa"/>
            <w:shd w:val="clear" w:color="auto" w:fill="auto"/>
            <w:vAlign w:val="center"/>
          </w:tcPr>
          <w:p w:rsidR="00E87860" w:rsidRPr="00962065" w:rsidRDefault="00E87860" w:rsidP="00397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2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 w:history="1">
              <w:r>
                <w:rPr>
                  <w:rStyle w:val="a7"/>
                  <w:rFonts w:ascii="Times New Roman" w:hAnsi="Times New Roman"/>
                </w:rPr>
                <w:t>https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7"/>
                  <w:rFonts w:ascii="Times New Roman" w:hAnsi="Times New Roman"/>
                </w:rPr>
                <w:t>m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7"/>
                  <w:rFonts w:ascii="Times New Roman" w:hAnsi="Times New Roman"/>
                </w:rPr>
                <w:t>edsoo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7"/>
                  <w:rFonts w:ascii="Times New Roman" w:hAnsi="Times New Roman"/>
                </w:rPr>
                <w:t>ru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7"/>
                  <w:rFonts w:ascii="Times New Roman" w:hAnsi="Times New Roman"/>
                </w:rPr>
                <w:t>f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421044</w:t>
              </w:r>
            </w:hyperlink>
          </w:p>
        </w:tc>
      </w:tr>
      <w:tr w:rsidR="00E87860" w:rsidRPr="00397155" w:rsidTr="00397155">
        <w:trPr>
          <w:trHeight w:val="144"/>
        </w:trPr>
        <w:tc>
          <w:tcPr>
            <w:tcW w:w="655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60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Координататочкинапрямой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2287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1616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</w:pPr>
          </w:p>
        </w:tc>
        <w:tc>
          <w:tcPr>
            <w:tcW w:w="2783" w:type="dxa"/>
            <w:shd w:val="clear" w:color="auto" w:fill="auto"/>
            <w:vAlign w:val="center"/>
          </w:tcPr>
          <w:p w:rsidR="00E87860" w:rsidRPr="00962065" w:rsidRDefault="00E87860" w:rsidP="00397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2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 w:history="1">
              <w:r>
                <w:rPr>
                  <w:rStyle w:val="a7"/>
                  <w:rFonts w:ascii="Times New Roman" w:hAnsi="Times New Roman"/>
                </w:rPr>
                <w:t>https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7"/>
                  <w:rFonts w:ascii="Times New Roman" w:hAnsi="Times New Roman"/>
                </w:rPr>
                <w:t>m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7"/>
                  <w:rFonts w:ascii="Times New Roman" w:hAnsi="Times New Roman"/>
                </w:rPr>
                <w:t>edsoo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7"/>
                  <w:rFonts w:ascii="Times New Roman" w:hAnsi="Times New Roman"/>
                </w:rPr>
                <w:t>ru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7"/>
                  <w:rFonts w:ascii="Times New Roman" w:hAnsi="Times New Roman"/>
                </w:rPr>
                <w:t>f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41</w:t>
              </w:r>
              <w:r>
                <w:rPr>
                  <w:rStyle w:val="a7"/>
                  <w:rFonts w:ascii="Times New Roman" w:hAnsi="Times New Roman"/>
                </w:rPr>
                <w:t>de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76</w:t>
              </w:r>
            </w:hyperlink>
          </w:p>
        </w:tc>
      </w:tr>
      <w:tr w:rsidR="00E87860" w:rsidRPr="00397155" w:rsidTr="00397155">
        <w:trPr>
          <w:trHeight w:val="144"/>
        </w:trPr>
        <w:tc>
          <w:tcPr>
            <w:tcW w:w="655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60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Числовыепромежутки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2287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1616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</w:pPr>
          </w:p>
        </w:tc>
        <w:tc>
          <w:tcPr>
            <w:tcW w:w="2783" w:type="dxa"/>
            <w:shd w:val="clear" w:color="auto" w:fill="auto"/>
            <w:vAlign w:val="center"/>
          </w:tcPr>
          <w:p w:rsidR="00E87860" w:rsidRPr="00962065" w:rsidRDefault="00E87860" w:rsidP="00397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2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 w:history="1">
              <w:r>
                <w:rPr>
                  <w:rStyle w:val="a7"/>
                  <w:rFonts w:ascii="Times New Roman" w:hAnsi="Times New Roman"/>
                </w:rPr>
                <w:t>https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7"/>
                  <w:rFonts w:ascii="Times New Roman" w:hAnsi="Times New Roman"/>
                </w:rPr>
                <w:t>m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7"/>
                  <w:rFonts w:ascii="Times New Roman" w:hAnsi="Times New Roman"/>
                </w:rPr>
                <w:t>edsoo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7"/>
                  <w:rFonts w:ascii="Times New Roman" w:hAnsi="Times New Roman"/>
                </w:rPr>
                <w:t>ru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7"/>
                  <w:rFonts w:ascii="Times New Roman" w:hAnsi="Times New Roman"/>
                </w:rPr>
                <w:t>f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41</w:t>
              </w:r>
              <w:r>
                <w:rPr>
                  <w:rStyle w:val="a7"/>
                  <w:rFonts w:ascii="Times New Roman" w:hAnsi="Times New Roman"/>
                </w:rPr>
                <w:t>dff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2</w:t>
              </w:r>
            </w:hyperlink>
          </w:p>
        </w:tc>
      </w:tr>
      <w:tr w:rsidR="00E87860" w:rsidTr="00397155">
        <w:trPr>
          <w:trHeight w:val="144"/>
        </w:trPr>
        <w:tc>
          <w:tcPr>
            <w:tcW w:w="655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60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Числовыепромежутки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2287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1616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</w:pPr>
          </w:p>
        </w:tc>
        <w:tc>
          <w:tcPr>
            <w:tcW w:w="2783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</w:pPr>
          </w:p>
        </w:tc>
      </w:tr>
      <w:tr w:rsidR="00E87860" w:rsidTr="00397155">
        <w:trPr>
          <w:trHeight w:val="144"/>
        </w:trPr>
        <w:tc>
          <w:tcPr>
            <w:tcW w:w="655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60" w:type="dxa"/>
            <w:shd w:val="clear" w:color="auto" w:fill="auto"/>
            <w:vAlign w:val="center"/>
          </w:tcPr>
          <w:p w:rsidR="00E87860" w:rsidRPr="00962065" w:rsidRDefault="00E87860" w:rsidP="00397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2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между двумя точками </w:t>
            </w:r>
            <w:proofErr w:type="gramStart"/>
            <w:r w:rsidRPr="00962065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координатной</w:t>
            </w:r>
            <w:proofErr w:type="gramEnd"/>
            <w:r w:rsidRPr="00962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2287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1616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</w:pPr>
          </w:p>
        </w:tc>
        <w:tc>
          <w:tcPr>
            <w:tcW w:w="2783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</w:pPr>
          </w:p>
        </w:tc>
      </w:tr>
      <w:tr w:rsidR="00E87860" w:rsidTr="00397155">
        <w:trPr>
          <w:trHeight w:val="144"/>
        </w:trPr>
        <w:tc>
          <w:tcPr>
            <w:tcW w:w="655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60" w:type="dxa"/>
            <w:shd w:val="clear" w:color="auto" w:fill="auto"/>
            <w:vAlign w:val="center"/>
          </w:tcPr>
          <w:p w:rsidR="00E87860" w:rsidRPr="00962065" w:rsidRDefault="00E87860" w:rsidP="00397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2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между двумя точками </w:t>
            </w:r>
            <w:proofErr w:type="gramStart"/>
            <w:r w:rsidRPr="00962065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координатной</w:t>
            </w:r>
            <w:proofErr w:type="gramEnd"/>
            <w:r w:rsidRPr="00962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2287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1616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</w:pPr>
          </w:p>
        </w:tc>
        <w:tc>
          <w:tcPr>
            <w:tcW w:w="2783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</w:pPr>
          </w:p>
        </w:tc>
      </w:tr>
      <w:tr w:rsidR="00E87860" w:rsidRPr="00397155" w:rsidTr="00397155">
        <w:trPr>
          <w:trHeight w:val="144"/>
        </w:trPr>
        <w:tc>
          <w:tcPr>
            <w:tcW w:w="655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60" w:type="dxa"/>
            <w:shd w:val="clear" w:color="auto" w:fill="auto"/>
            <w:vAlign w:val="center"/>
          </w:tcPr>
          <w:p w:rsidR="00E87860" w:rsidRPr="00962065" w:rsidRDefault="00E87860" w:rsidP="00397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2065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2287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1616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</w:pPr>
          </w:p>
        </w:tc>
        <w:tc>
          <w:tcPr>
            <w:tcW w:w="2783" w:type="dxa"/>
            <w:shd w:val="clear" w:color="auto" w:fill="auto"/>
            <w:vAlign w:val="center"/>
          </w:tcPr>
          <w:p w:rsidR="00E87860" w:rsidRPr="00962065" w:rsidRDefault="00E87860" w:rsidP="00397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2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 w:history="1">
              <w:r>
                <w:rPr>
                  <w:rStyle w:val="a7"/>
                  <w:rFonts w:ascii="Times New Roman" w:hAnsi="Times New Roman"/>
                </w:rPr>
                <w:t>https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7"/>
                  <w:rFonts w:ascii="Times New Roman" w:hAnsi="Times New Roman"/>
                </w:rPr>
                <w:t>m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7"/>
                  <w:rFonts w:ascii="Times New Roman" w:hAnsi="Times New Roman"/>
                </w:rPr>
                <w:t>edsoo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7"/>
                  <w:rFonts w:ascii="Times New Roman" w:hAnsi="Times New Roman"/>
                </w:rPr>
                <w:t>ru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7"/>
                  <w:rFonts w:ascii="Times New Roman" w:hAnsi="Times New Roman"/>
                </w:rPr>
                <w:t>f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41</w:t>
              </w:r>
              <w:r>
                <w:rPr>
                  <w:rStyle w:val="a7"/>
                  <w:rFonts w:ascii="Times New Roman" w:hAnsi="Times New Roman"/>
                </w:rPr>
                <w:t>e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16</w:t>
              </w:r>
              <w:r>
                <w:rPr>
                  <w:rStyle w:val="a7"/>
                  <w:rFonts w:ascii="Times New Roman" w:hAnsi="Times New Roman"/>
                </w:rPr>
                <w:t>e</w:t>
              </w:r>
            </w:hyperlink>
          </w:p>
        </w:tc>
      </w:tr>
      <w:tr w:rsidR="00E87860" w:rsidRPr="00397155" w:rsidTr="00397155">
        <w:trPr>
          <w:trHeight w:val="144"/>
        </w:trPr>
        <w:tc>
          <w:tcPr>
            <w:tcW w:w="655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60" w:type="dxa"/>
            <w:shd w:val="clear" w:color="auto" w:fill="auto"/>
            <w:vAlign w:val="center"/>
          </w:tcPr>
          <w:p w:rsidR="00E87860" w:rsidRPr="00962065" w:rsidRDefault="00E87860" w:rsidP="00397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2065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2287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1616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</w:pPr>
          </w:p>
        </w:tc>
        <w:tc>
          <w:tcPr>
            <w:tcW w:w="2783" w:type="dxa"/>
            <w:shd w:val="clear" w:color="auto" w:fill="auto"/>
            <w:vAlign w:val="center"/>
          </w:tcPr>
          <w:p w:rsidR="00E87860" w:rsidRPr="00962065" w:rsidRDefault="00E87860" w:rsidP="00397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2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 w:history="1">
              <w:r>
                <w:rPr>
                  <w:rStyle w:val="a7"/>
                  <w:rFonts w:ascii="Times New Roman" w:hAnsi="Times New Roman"/>
                </w:rPr>
                <w:t>https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7"/>
                  <w:rFonts w:ascii="Times New Roman" w:hAnsi="Times New Roman"/>
                </w:rPr>
                <w:t>m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7"/>
                  <w:rFonts w:ascii="Times New Roman" w:hAnsi="Times New Roman"/>
                </w:rPr>
                <w:t>edsoo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7"/>
                  <w:rFonts w:ascii="Times New Roman" w:hAnsi="Times New Roman"/>
                </w:rPr>
                <w:t>ru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7"/>
                  <w:rFonts w:ascii="Times New Roman" w:hAnsi="Times New Roman"/>
                </w:rPr>
                <w:t>f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41</w:t>
              </w:r>
              <w:r>
                <w:rPr>
                  <w:rStyle w:val="a7"/>
                  <w:rFonts w:ascii="Times New Roman" w:hAnsi="Times New Roman"/>
                </w:rPr>
                <w:t>e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42</w:t>
              </w:r>
              <w:r>
                <w:rPr>
                  <w:rStyle w:val="a7"/>
                  <w:rFonts w:ascii="Times New Roman" w:hAnsi="Times New Roman"/>
                </w:rPr>
                <w:t>a</w:t>
              </w:r>
            </w:hyperlink>
          </w:p>
        </w:tc>
      </w:tr>
      <w:tr w:rsidR="00E87860" w:rsidRPr="00397155" w:rsidTr="00397155">
        <w:trPr>
          <w:trHeight w:val="144"/>
        </w:trPr>
        <w:tc>
          <w:tcPr>
            <w:tcW w:w="655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60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Примерыграфиков, заданныхформулами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2287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1616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</w:pPr>
          </w:p>
        </w:tc>
        <w:tc>
          <w:tcPr>
            <w:tcW w:w="2783" w:type="dxa"/>
            <w:shd w:val="clear" w:color="auto" w:fill="auto"/>
            <w:vAlign w:val="center"/>
          </w:tcPr>
          <w:p w:rsidR="00E87860" w:rsidRPr="00962065" w:rsidRDefault="00E87860" w:rsidP="00397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2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 w:history="1">
              <w:r>
                <w:rPr>
                  <w:rStyle w:val="a7"/>
                  <w:rFonts w:ascii="Times New Roman" w:hAnsi="Times New Roman"/>
                </w:rPr>
                <w:t>https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7"/>
                  <w:rFonts w:ascii="Times New Roman" w:hAnsi="Times New Roman"/>
                </w:rPr>
                <w:t>m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7"/>
                  <w:rFonts w:ascii="Times New Roman" w:hAnsi="Times New Roman"/>
                </w:rPr>
                <w:t>edsoo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7"/>
                  <w:rFonts w:ascii="Times New Roman" w:hAnsi="Times New Roman"/>
                </w:rPr>
                <w:t>ru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7"/>
                  <w:rFonts w:ascii="Times New Roman" w:hAnsi="Times New Roman"/>
                </w:rPr>
                <w:t>f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41</w:t>
              </w:r>
              <w:r>
                <w:rPr>
                  <w:rStyle w:val="a7"/>
                  <w:rFonts w:ascii="Times New Roman" w:hAnsi="Times New Roman"/>
                </w:rPr>
                <w:t>e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8</w:t>
              </w:r>
              <w:r>
                <w:rPr>
                  <w:rStyle w:val="a7"/>
                  <w:rFonts w:ascii="Times New Roman" w:hAnsi="Times New Roman"/>
                </w:rPr>
                <w:t>a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8</w:t>
              </w:r>
            </w:hyperlink>
          </w:p>
        </w:tc>
      </w:tr>
      <w:tr w:rsidR="00E87860" w:rsidRPr="00397155" w:rsidTr="00397155">
        <w:trPr>
          <w:trHeight w:val="144"/>
        </w:trPr>
        <w:tc>
          <w:tcPr>
            <w:tcW w:w="655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60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Примерыграфиков, заданныхформулами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2287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1616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</w:pPr>
          </w:p>
        </w:tc>
        <w:tc>
          <w:tcPr>
            <w:tcW w:w="2783" w:type="dxa"/>
            <w:shd w:val="clear" w:color="auto" w:fill="auto"/>
            <w:vAlign w:val="center"/>
          </w:tcPr>
          <w:p w:rsidR="00E87860" w:rsidRPr="00962065" w:rsidRDefault="00E87860" w:rsidP="00397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2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 w:history="1">
              <w:r>
                <w:rPr>
                  <w:rStyle w:val="a7"/>
                  <w:rFonts w:ascii="Times New Roman" w:hAnsi="Times New Roman"/>
                </w:rPr>
                <w:t>https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7"/>
                  <w:rFonts w:ascii="Times New Roman" w:hAnsi="Times New Roman"/>
                </w:rPr>
                <w:t>m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7"/>
                  <w:rFonts w:ascii="Times New Roman" w:hAnsi="Times New Roman"/>
                </w:rPr>
                <w:t>edsoo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7"/>
                  <w:rFonts w:ascii="Times New Roman" w:hAnsi="Times New Roman"/>
                </w:rPr>
                <w:t>ru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7"/>
                  <w:rFonts w:ascii="Times New Roman" w:hAnsi="Times New Roman"/>
                </w:rPr>
                <w:t>f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41</w:t>
              </w:r>
              <w:r>
                <w:rPr>
                  <w:rStyle w:val="a7"/>
                  <w:rFonts w:ascii="Times New Roman" w:hAnsi="Times New Roman"/>
                </w:rPr>
                <w:t>ed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80</w:t>
              </w:r>
            </w:hyperlink>
          </w:p>
        </w:tc>
      </w:tr>
      <w:tr w:rsidR="00E87860" w:rsidTr="00397155">
        <w:trPr>
          <w:trHeight w:val="144"/>
        </w:trPr>
        <w:tc>
          <w:tcPr>
            <w:tcW w:w="655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60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Примерыграфиков, заданныхформулами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2287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1616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</w:pPr>
          </w:p>
        </w:tc>
        <w:tc>
          <w:tcPr>
            <w:tcW w:w="2783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</w:pPr>
          </w:p>
        </w:tc>
      </w:tr>
      <w:tr w:rsidR="00E87860" w:rsidTr="00397155">
        <w:trPr>
          <w:trHeight w:val="144"/>
        </w:trPr>
        <w:tc>
          <w:tcPr>
            <w:tcW w:w="655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60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Примерыграфиков, заданныхформулами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2287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1616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</w:pPr>
          </w:p>
        </w:tc>
        <w:tc>
          <w:tcPr>
            <w:tcW w:w="2783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</w:pPr>
          </w:p>
        </w:tc>
      </w:tr>
      <w:tr w:rsidR="00E87860" w:rsidRPr="00397155" w:rsidTr="00397155">
        <w:trPr>
          <w:trHeight w:val="144"/>
        </w:trPr>
        <w:tc>
          <w:tcPr>
            <w:tcW w:w="655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60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Чтениеграфиковреальныхзависимостей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2287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1616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</w:pPr>
          </w:p>
        </w:tc>
        <w:tc>
          <w:tcPr>
            <w:tcW w:w="2783" w:type="dxa"/>
            <w:shd w:val="clear" w:color="auto" w:fill="auto"/>
            <w:vAlign w:val="center"/>
          </w:tcPr>
          <w:p w:rsidR="00E87860" w:rsidRPr="00962065" w:rsidRDefault="00E87860" w:rsidP="00397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2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 w:history="1">
              <w:r>
                <w:rPr>
                  <w:rStyle w:val="a7"/>
                  <w:rFonts w:ascii="Times New Roman" w:hAnsi="Times New Roman"/>
                </w:rPr>
                <w:t>https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7"/>
                  <w:rFonts w:ascii="Times New Roman" w:hAnsi="Times New Roman"/>
                </w:rPr>
                <w:t>m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7"/>
                  <w:rFonts w:ascii="Times New Roman" w:hAnsi="Times New Roman"/>
                </w:rPr>
                <w:t>edsoo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7"/>
                  <w:rFonts w:ascii="Times New Roman" w:hAnsi="Times New Roman"/>
                </w:rPr>
                <w:t>ru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7"/>
                  <w:rFonts w:ascii="Times New Roman" w:hAnsi="Times New Roman"/>
                </w:rPr>
                <w:t>f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41</w:t>
              </w:r>
              <w:r>
                <w:rPr>
                  <w:rStyle w:val="a7"/>
                  <w:rFonts w:ascii="Times New Roman" w:hAnsi="Times New Roman"/>
                </w:rPr>
                <w:t>ea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24</w:t>
              </w:r>
            </w:hyperlink>
          </w:p>
        </w:tc>
      </w:tr>
      <w:tr w:rsidR="00E87860" w:rsidTr="00397155">
        <w:trPr>
          <w:trHeight w:val="144"/>
        </w:trPr>
        <w:tc>
          <w:tcPr>
            <w:tcW w:w="655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60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Чтениеграфиковреальныхзависимостей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2287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1616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</w:pPr>
          </w:p>
        </w:tc>
        <w:tc>
          <w:tcPr>
            <w:tcW w:w="2783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</w:pPr>
          </w:p>
        </w:tc>
      </w:tr>
      <w:tr w:rsidR="00E87860" w:rsidRPr="00397155" w:rsidTr="00397155">
        <w:trPr>
          <w:trHeight w:val="144"/>
        </w:trPr>
        <w:tc>
          <w:tcPr>
            <w:tcW w:w="655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60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Понятиефункции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2287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1616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</w:pPr>
          </w:p>
        </w:tc>
        <w:tc>
          <w:tcPr>
            <w:tcW w:w="2783" w:type="dxa"/>
            <w:shd w:val="clear" w:color="auto" w:fill="auto"/>
            <w:vAlign w:val="center"/>
          </w:tcPr>
          <w:p w:rsidR="00E87860" w:rsidRPr="00962065" w:rsidRDefault="00E87860" w:rsidP="00397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2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 w:history="1">
              <w:r>
                <w:rPr>
                  <w:rStyle w:val="a7"/>
                  <w:rFonts w:ascii="Times New Roman" w:hAnsi="Times New Roman"/>
                </w:rPr>
                <w:t>https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7"/>
                  <w:rFonts w:ascii="Times New Roman" w:hAnsi="Times New Roman"/>
                </w:rPr>
                <w:t>m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7"/>
                  <w:rFonts w:ascii="Times New Roman" w:hAnsi="Times New Roman"/>
                </w:rPr>
                <w:t>edsoo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7"/>
                  <w:rFonts w:ascii="Times New Roman" w:hAnsi="Times New Roman"/>
                </w:rPr>
                <w:t>ru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7"/>
                  <w:rFonts w:ascii="Times New Roman" w:hAnsi="Times New Roman"/>
                </w:rPr>
                <w:t>f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41</w:t>
              </w:r>
              <w:r>
                <w:rPr>
                  <w:rStyle w:val="a7"/>
                  <w:rFonts w:ascii="Times New Roman" w:hAnsi="Times New Roman"/>
                </w:rPr>
                <w:t>ef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06</w:t>
              </w:r>
            </w:hyperlink>
          </w:p>
        </w:tc>
      </w:tr>
      <w:tr w:rsidR="00E87860" w:rsidTr="00397155">
        <w:trPr>
          <w:trHeight w:val="144"/>
        </w:trPr>
        <w:tc>
          <w:tcPr>
            <w:tcW w:w="655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60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Графикфункции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2287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1616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</w:pPr>
          </w:p>
        </w:tc>
        <w:tc>
          <w:tcPr>
            <w:tcW w:w="2783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</w:pPr>
          </w:p>
        </w:tc>
      </w:tr>
      <w:tr w:rsidR="00E87860" w:rsidRPr="00397155" w:rsidTr="00397155">
        <w:trPr>
          <w:trHeight w:val="144"/>
        </w:trPr>
        <w:tc>
          <w:tcPr>
            <w:tcW w:w="655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60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Свойствафункций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2287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1616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</w:pPr>
          </w:p>
        </w:tc>
        <w:tc>
          <w:tcPr>
            <w:tcW w:w="2783" w:type="dxa"/>
            <w:shd w:val="clear" w:color="auto" w:fill="auto"/>
            <w:vAlign w:val="center"/>
          </w:tcPr>
          <w:p w:rsidR="00E87860" w:rsidRPr="00962065" w:rsidRDefault="00E87860" w:rsidP="00397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2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 w:history="1">
              <w:r>
                <w:rPr>
                  <w:rStyle w:val="a7"/>
                  <w:rFonts w:ascii="Times New Roman" w:hAnsi="Times New Roman"/>
                </w:rPr>
                <w:t>https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7"/>
                  <w:rFonts w:ascii="Times New Roman" w:hAnsi="Times New Roman"/>
                </w:rPr>
                <w:t>m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7"/>
                  <w:rFonts w:ascii="Times New Roman" w:hAnsi="Times New Roman"/>
                </w:rPr>
                <w:t>edsoo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7"/>
                  <w:rFonts w:ascii="Times New Roman" w:hAnsi="Times New Roman"/>
                </w:rPr>
                <w:t>ru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7"/>
                  <w:rFonts w:ascii="Times New Roman" w:hAnsi="Times New Roman"/>
                </w:rPr>
                <w:t>f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41</w:t>
              </w:r>
              <w:r>
                <w:rPr>
                  <w:rStyle w:val="a7"/>
                  <w:rFonts w:ascii="Times New Roman" w:hAnsi="Times New Roman"/>
                </w:rPr>
                <w:t>f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078</w:t>
              </w:r>
            </w:hyperlink>
          </w:p>
        </w:tc>
      </w:tr>
      <w:tr w:rsidR="00E87860" w:rsidRPr="00397155" w:rsidTr="00397155">
        <w:trPr>
          <w:trHeight w:val="144"/>
        </w:trPr>
        <w:tc>
          <w:tcPr>
            <w:tcW w:w="655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60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Свойствафункций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2287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1616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</w:pPr>
          </w:p>
        </w:tc>
        <w:tc>
          <w:tcPr>
            <w:tcW w:w="2783" w:type="dxa"/>
            <w:shd w:val="clear" w:color="auto" w:fill="auto"/>
            <w:vAlign w:val="center"/>
          </w:tcPr>
          <w:p w:rsidR="00E87860" w:rsidRPr="00962065" w:rsidRDefault="00E87860" w:rsidP="00397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2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 w:history="1">
              <w:r>
                <w:rPr>
                  <w:rStyle w:val="a7"/>
                  <w:rFonts w:ascii="Times New Roman" w:hAnsi="Times New Roman"/>
                </w:rPr>
                <w:t>https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7"/>
                  <w:rFonts w:ascii="Times New Roman" w:hAnsi="Times New Roman"/>
                </w:rPr>
                <w:t>m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7"/>
                  <w:rFonts w:ascii="Times New Roman" w:hAnsi="Times New Roman"/>
                </w:rPr>
                <w:t>edsoo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7"/>
                  <w:rFonts w:ascii="Times New Roman" w:hAnsi="Times New Roman"/>
                </w:rPr>
                <w:t>ru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7"/>
                  <w:rFonts w:ascii="Times New Roman" w:hAnsi="Times New Roman"/>
                </w:rPr>
                <w:t>f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41</w:t>
              </w:r>
              <w:r>
                <w:rPr>
                  <w:rStyle w:val="a7"/>
                  <w:rFonts w:ascii="Times New Roman" w:hAnsi="Times New Roman"/>
                </w:rPr>
                <w:t>f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1</w:t>
              </w:r>
              <w:r>
                <w:rPr>
                  <w:rStyle w:val="a7"/>
                  <w:rFonts w:ascii="Times New Roman" w:hAnsi="Times New Roman"/>
                </w:rPr>
                <w:t>fe</w:t>
              </w:r>
            </w:hyperlink>
          </w:p>
        </w:tc>
      </w:tr>
      <w:tr w:rsidR="00E87860" w:rsidRPr="00397155" w:rsidTr="00397155">
        <w:trPr>
          <w:trHeight w:val="144"/>
        </w:trPr>
        <w:tc>
          <w:tcPr>
            <w:tcW w:w="655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60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Линейнаяфункция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2287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1616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</w:pPr>
          </w:p>
        </w:tc>
        <w:tc>
          <w:tcPr>
            <w:tcW w:w="2783" w:type="dxa"/>
            <w:shd w:val="clear" w:color="auto" w:fill="auto"/>
            <w:vAlign w:val="center"/>
          </w:tcPr>
          <w:p w:rsidR="00E87860" w:rsidRPr="00962065" w:rsidRDefault="00E87860" w:rsidP="00397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2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 w:history="1">
              <w:r>
                <w:rPr>
                  <w:rStyle w:val="a7"/>
                  <w:rFonts w:ascii="Times New Roman" w:hAnsi="Times New Roman"/>
                </w:rPr>
                <w:t>https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7"/>
                  <w:rFonts w:ascii="Times New Roman" w:hAnsi="Times New Roman"/>
                </w:rPr>
                <w:t>m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7"/>
                  <w:rFonts w:ascii="Times New Roman" w:hAnsi="Times New Roman"/>
                </w:rPr>
                <w:t>edsoo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7"/>
                  <w:rFonts w:ascii="Times New Roman" w:hAnsi="Times New Roman"/>
                </w:rPr>
                <w:t>ru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7"/>
                  <w:rFonts w:ascii="Times New Roman" w:hAnsi="Times New Roman"/>
                </w:rPr>
                <w:t>f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427282</w:t>
              </w:r>
            </w:hyperlink>
          </w:p>
        </w:tc>
      </w:tr>
      <w:tr w:rsidR="00E87860" w:rsidRPr="00397155" w:rsidTr="00397155">
        <w:trPr>
          <w:trHeight w:val="144"/>
        </w:trPr>
        <w:tc>
          <w:tcPr>
            <w:tcW w:w="655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60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Линейнаяфункция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2287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1616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</w:pPr>
          </w:p>
        </w:tc>
        <w:tc>
          <w:tcPr>
            <w:tcW w:w="2783" w:type="dxa"/>
            <w:shd w:val="clear" w:color="auto" w:fill="auto"/>
            <w:vAlign w:val="center"/>
          </w:tcPr>
          <w:p w:rsidR="00E87860" w:rsidRPr="00962065" w:rsidRDefault="00E87860" w:rsidP="00397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2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 w:history="1">
              <w:r>
                <w:rPr>
                  <w:rStyle w:val="a7"/>
                  <w:rFonts w:ascii="Times New Roman" w:hAnsi="Times New Roman"/>
                </w:rPr>
                <w:t>https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7"/>
                  <w:rFonts w:ascii="Times New Roman" w:hAnsi="Times New Roman"/>
                </w:rPr>
                <w:t>m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7"/>
                  <w:rFonts w:ascii="Times New Roman" w:hAnsi="Times New Roman"/>
                </w:rPr>
                <w:t>edsoo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7"/>
                  <w:rFonts w:ascii="Times New Roman" w:hAnsi="Times New Roman"/>
                </w:rPr>
                <w:t>ru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7"/>
                  <w:rFonts w:ascii="Times New Roman" w:hAnsi="Times New Roman"/>
                </w:rPr>
                <w:t>f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427412</w:t>
              </w:r>
            </w:hyperlink>
          </w:p>
        </w:tc>
      </w:tr>
      <w:tr w:rsidR="00E87860" w:rsidRPr="00397155" w:rsidTr="00397155">
        <w:trPr>
          <w:trHeight w:val="144"/>
        </w:trPr>
        <w:tc>
          <w:tcPr>
            <w:tcW w:w="655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60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Построениеграфикалинейнойфункции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2287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1616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</w:pPr>
          </w:p>
        </w:tc>
        <w:tc>
          <w:tcPr>
            <w:tcW w:w="2783" w:type="dxa"/>
            <w:shd w:val="clear" w:color="auto" w:fill="auto"/>
            <w:vAlign w:val="center"/>
          </w:tcPr>
          <w:p w:rsidR="00E87860" w:rsidRPr="00962065" w:rsidRDefault="00E87860" w:rsidP="00397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2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 w:history="1">
              <w:r>
                <w:rPr>
                  <w:rStyle w:val="a7"/>
                  <w:rFonts w:ascii="Times New Roman" w:hAnsi="Times New Roman"/>
                </w:rPr>
                <w:t>https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7"/>
                  <w:rFonts w:ascii="Times New Roman" w:hAnsi="Times New Roman"/>
                </w:rPr>
                <w:t>m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7"/>
                  <w:rFonts w:ascii="Times New Roman" w:hAnsi="Times New Roman"/>
                </w:rPr>
                <w:t>edsoo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7"/>
                  <w:rFonts w:ascii="Times New Roman" w:hAnsi="Times New Roman"/>
                </w:rPr>
                <w:t>ru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7"/>
                  <w:rFonts w:ascii="Times New Roman" w:hAnsi="Times New Roman"/>
                </w:rPr>
                <w:t>f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426</w:t>
              </w:r>
              <w:r>
                <w:rPr>
                  <w:rStyle w:val="a7"/>
                  <w:rFonts w:ascii="Times New Roman" w:hAnsi="Times New Roman"/>
                </w:rPr>
                <w:t>d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1</w:t>
              </w:r>
              <w:r>
                <w:rPr>
                  <w:rStyle w:val="a7"/>
                  <w:rFonts w:ascii="Times New Roman" w:hAnsi="Times New Roman"/>
                </w:rPr>
                <w:t>e</w:t>
              </w:r>
            </w:hyperlink>
          </w:p>
        </w:tc>
      </w:tr>
      <w:tr w:rsidR="00E87860" w:rsidTr="00397155">
        <w:trPr>
          <w:trHeight w:val="144"/>
        </w:trPr>
        <w:tc>
          <w:tcPr>
            <w:tcW w:w="655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60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Построениеграфикалинейнойфункции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2287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1616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</w:pPr>
          </w:p>
        </w:tc>
        <w:tc>
          <w:tcPr>
            <w:tcW w:w="2783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</w:pPr>
          </w:p>
        </w:tc>
      </w:tr>
      <w:tr w:rsidR="00E87860" w:rsidTr="00397155">
        <w:trPr>
          <w:trHeight w:val="144"/>
        </w:trPr>
        <w:tc>
          <w:tcPr>
            <w:tcW w:w="655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60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Графикфункции y =|х|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2287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1616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</w:pPr>
          </w:p>
        </w:tc>
        <w:tc>
          <w:tcPr>
            <w:tcW w:w="2783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</w:pPr>
          </w:p>
        </w:tc>
      </w:tr>
      <w:tr w:rsidR="00E87860" w:rsidTr="00397155">
        <w:trPr>
          <w:trHeight w:val="144"/>
        </w:trPr>
        <w:tc>
          <w:tcPr>
            <w:tcW w:w="655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60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Графикфункции y =|х|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2287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1616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</w:pPr>
          </w:p>
        </w:tc>
        <w:tc>
          <w:tcPr>
            <w:tcW w:w="2783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</w:pPr>
          </w:p>
        </w:tc>
      </w:tr>
      <w:tr w:rsidR="00E87860" w:rsidRPr="00397155" w:rsidTr="00397155">
        <w:trPr>
          <w:trHeight w:val="144"/>
        </w:trPr>
        <w:tc>
          <w:tcPr>
            <w:tcW w:w="655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60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962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"Координаты и графики.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Функции"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7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1616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</w:pPr>
          </w:p>
        </w:tc>
        <w:tc>
          <w:tcPr>
            <w:tcW w:w="2783" w:type="dxa"/>
            <w:shd w:val="clear" w:color="auto" w:fill="auto"/>
            <w:vAlign w:val="center"/>
          </w:tcPr>
          <w:p w:rsidR="00E87860" w:rsidRPr="00962065" w:rsidRDefault="00E87860" w:rsidP="00397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2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 w:history="1">
              <w:r>
                <w:rPr>
                  <w:rStyle w:val="a7"/>
                  <w:rFonts w:ascii="Times New Roman" w:hAnsi="Times New Roman"/>
                </w:rPr>
                <w:t>https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7"/>
                  <w:rFonts w:ascii="Times New Roman" w:hAnsi="Times New Roman"/>
                </w:rPr>
                <w:t>m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7"/>
                  <w:rFonts w:ascii="Times New Roman" w:hAnsi="Times New Roman"/>
                </w:rPr>
                <w:t>edsoo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7"/>
                  <w:rFonts w:ascii="Times New Roman" w:hAnsi="Times New Roman"/>
                </w:rPr>
                <w:t>ru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7"/>
                  <w:rFonts w:ascii="Times New Roman" w:hAnsi="Times New Roman"/>
                </w:rPr>
                <w:t>f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41</w:t>
              </w:r>
              <w:r>
                <w:rPr>
                  <w:rStyle w:val="a7"/>
                  <w:rFonts w:ascii="Times New Roman" w:hAnsi="Times New Roman"/>
                </w:rPr>
                <w:t>f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50</w:t>
              </w:r>
              <w:r>
                <w:rPr>
                  <w:rStyle w:val="a7"/>
                  <w:rFonts w:ascii="Times New Roman" w:hAnsi="Times New Roman"/>
                </w:rPr>
                <w:t>a</w:t>
              </w:r>
            </w:hyperlink>
          </w:p>
        </w:tc>
      </w:tr>
      <w:tr w:rsidR="00E87860" w:rsidRPr="00397155" w:rsidTr="00397155">
        <w:trPr>
          <w:trHeight w:val="144"/>
        </w:trPr>
        <w:tc>
          <w:tcPr>
            <w:tcW w:w="655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60" w:type="dxa"/>
            <w:shd w:val="clear" w:color="auto" w:fill="auto"/>
            <w:vAlign w:val="center"/>
          </w:tcPr>
          <w:p w:rsidR="00E87860" w:rsidRPr="00962065" w:rsidRDefault="00E87860" w:rsidP="00397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206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2287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1616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</w:pPr>
          </w:p>
        </w:tc>
        <w:tc>
          <w:tcPr>
            <w:tcW w:w="2783" w:type="dxa"/>
            <w:shd w:val="clear" w:color="auto" w:fill="auto"/>
            <w:vAlign w:val="center"/>
          </w:tcPr>
          <w:p w:rsidR="00E87860" w:rsidRPr="00962065" w:rsidRDefault="00E87860" w:rsidP="00397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2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 w:history="1">
              <w:r>
                <w:rPr>
                  <w:rStyle w:val="a7"/>
                  <w:rFonts w:ascii="Times New Roman" w:hAnsi="Times New Roman"/>
                </w:rPr>
                <w:t>https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7"/>
                  <w:rFonts w:ascii="Times New Roman" w:hAnsi="Times New Roman"/>
                </w:rPr>
                <w:t>m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7"/>
                  <w:rFonts w:ascii="Times New Roman" w:hAnsi="Times New Roman"/>
                </w:rPr>
                <w:t>edsoo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7"/>
                  <w:rFonts w:ascii="Times New Roman" w:hAnsi="Times New Roman"/>
                </w:rPr>
                <w:t>ru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7"/>
                  <w:rFonts w:ascii="Times New Roman" w:hAnsi="Times New Roman"/>
                </w:rPr>
                <w:t>f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429</w:t>
              </w:r>
              <w:r>
                <w:rPr>
                  <w:rStyle w:val="a7"/>
                  <w:rFonts w:ascii="Times New Roman" w:hAnsi="Times New Roman"/>
                </w:rPr>
                <w:t>c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6</w:t>
              </w:r>
              <w:r>
                <w:rPr>
                  <w:rStyle w:val="a7"/>
                  <w:rFonts w:ascii="Times New Roman" w:hAnsi="Times New Roman"/>
                </w:rPr>
                <w:t>c</w:t>
              </w:r>
            </w:hyperlink>
          </w:p>
        </w:tc>
      </w:tr>
      <w:tr w:rsidR="00E87860" w:rsidRPr="00397155" w:rsidTr="00397155">
        <w:trPr>
          <w:trHeight w:val="144"/>
        </w:trPr>
        <w:tc>
          <w:tcPr>
            <w:tcW w:w="655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60" w:type="dxa"/>
            <w:shd w:val="clear" w:color="auto" w:fill="auto"/>
            <w:vAlign w:val="center"/>
          </w:tcPr>
          <w:p w:rsidR="00E87860" w:rsidRPr="00962065" w:rsidRDefault="00E87860" w:rsidP="00397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206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2287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1616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</w:pPr>
          </w:p>
        </w:tc>
        <w:tc>
          <w:tcPr>
            <w:tcW w:w="2783" w:type="dxa"/>
            <w:shd w:val="clear" w:color="auto" w:fill="auto"/>
            <w:vAlign w:val="center"/>
          </w:tcPr>
          <w:p w:rsidR="00E87860" w:rsidRPr="00962065" w:rsidRDefault="00E87860" w:rsidP="00397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2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 w:history="1">
              <w:r>
                <w:rPr>
                  <w:rStyle w:val="a7"/>
                  <w:rFonts w:ascii="Times New Roman" w:hAnsi="Times New Roman"/>
                </w:rPr>
                <w:t>https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7"/>
                  <w:rFonts w:ascii="Times New Roman" w:hAnsi="Times New Roman"/>
                </w:rPr>
                <w:t>m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7"/>
                  <w:rFonts w:ascii="Times New Roman" w:hAnsi="Times New Roman"/>
                </w:rPr>
                <w:t>edsoo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7"/>
                  <w:rFonts w:ascii="Times New Roman" w:hAnsi="Times New Roman"/>
                </w:rPr>
                <w:t>ru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7"/>
                  <w:rFonts w:ascii="Times New Roman" w:hAnsi="Times New Roman"/>
                </w:rPr>
                <w:t>f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429</w:t>
              </w:r>
              <w:r>
                <w:rPr>
                  <w:rStyle w:val="a7"/>
                  <w:rFonts w:ascii="Times New Roman" w:hAnsi="Times New Roman"/>
                </w:rPr>
                <w:t>f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32</w:t>
              </w:r>
            </w:hyperlink>
          </w:p>
        </w:tc>
      </w:tr>
      <w:tr w:rsidR="00E87860" w:rsidRPr="00397155" w:rsidTr="00397155">
        <w:trPr>
          <w:trHeight w:val="144"/>
        </w:trPr>
        <w:tc>
          <w:tcPr>
            <w:tcW w:w="655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60" w:type="dxa"/>
            <w:shd w:val="clear" w:color="auto" w:fill="auto"/>
            <w:vAlign w:val="center"/>
          </w:tcPr>
          <w:p w:rsidR="00E87860" w:rsidRPr="00962065" w:rsidRDefault="00E87860" w:rsidP="00397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206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2287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1616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</w:pPr>
          </w:p>
        </w:tc>
        <w:tc>
          <w:tcPr>
            <w:tcW w:w="2783" w:type="dxa"/>
            <w:shd w:val="clear" w:color="auto" w:fill="auto"/>
            <w:vAlign w:val="center"/>
          </w:tcPr>
          <w:p w:rsidR="00E87860" w:rsidRPr="00962065" w:rsidRDefault="00E87860" w:rsidP="00397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2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 w:history="1">
              <w:r>
                <w:rPr>
                  <w:rStyle w:val="a7"/>
                  <w:rFonts w:ascii="Times New Roman" w:hAnsi="Times New Roman"/>
                </w:rPr>
                <w:t>https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7"/>
                  <w:rFonts w:ascii="Times New Roman" w:hAnsi="Times New Roman"/>
                </w:rPr>
                <w:t>m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7"/>
                  <w:rFonts w:ascii="Times New Roman" w:hAnsi="Times New Roman"/>
                </w:rPr>
                <w:t>edsoo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7"/>
                  <w:rFonts w:ascii="Times New Roman" w:hAnsi="Times New Roman"/>
                </w:rPr>
                <w:t>ru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7"/>
                  <w:rFonts w:ascii="Times New Roman" w:hAnsi="Times New Roman"/>
                </w:rPr>
                <w:t>f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42</w:t>
              </w:r>
              <w:r>
                <w:rPr>
                  <w:rStyle w:val="a7"/>
                  <w:rFonts w:ascii="Times New Roman" w:hAnsi="Times New Roman"/>
                </w:rPr>
                <w:t>a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0</w:t>
              </w:r>
              <w:r>
                <w:rPr>
                  <w:rStyle w:val="a7"/>
                  <w:rFonts w:ascii="Times New Roman" w:hAnsi="Times New Roman"/>
                </w:rPr>
                <w:t>e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0</w:t>
              </w:r>
            </w:hyperlink>
          </w:p>
        </w:tc>
      </w:tr>
      <w:tr w:rsidR="00E87860" w:rsidRPr="00397155" w:rsidTr="00397155">
        <w:trPr>
          <w:trHeight w:val="144"/>
        </w:trPr>
        <w:tc>
          <w:tcPr>
            <w:tcW w:w="655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60" w:type="dxa"/>
            <w:shd w:val="clear" w:color="auto" w:fill="auto"/>
            <w:vAlign w:val="center"/>
          </w:tcPr>
          <w:p w:rsidR="00E87860" w:rsidRPr="00962065" w:rsidRDefault="00E87860" w:rsidP="00397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206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2287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1616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</w:pPr>
          </w:p>
        </w:tc>
        <w:tc>
          <w:tcPr>
            <w:tcW w:w="2783" w:type="dxa"/>
            <w:shd w:val="clear" w:color="auto" w:fill="auto"/>
            <w:vAlign w:val="center"/>
          </w:tcPr>
          <w:p w:rsidR="00E87860" w:rsidRPr="00962065" w:rsidRDefault="00E87860" w:rsidP="00397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2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 w:history="1">
              <w:r>
                <w:rPr>
                  <w:rStyle w:val="a7"/>
                  <w:rFonts w:ascii="Times New Roman" w:hAnsi="Times New Roman"/>
                </w:rPr>
                <w:t>https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7"/>
                  <w:rFonts w:ascii="Times New Roman" w:hAnsi="Times New Roman"/>
                </w:rPr>
                <w:t>m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7"/>
                  <w:rFonts w:ascii="Times New Roman" w:hAnsi="Times New Roman"/>
                </w:rPr>
                <w:t>edsoo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7"/>
                  <w:rFonts w:ascii="Times New Roman" w:hAnsi="Times New Roman"/>
                </w:rPr>
                <w:t>ru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7"/>
                  <w:rFonts w:ascii="Times New Roman" w:hAnsi="Times New Roman"/>
                </w:rPr>
                <w:t>f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42</w:t>
              </w:r>
              <w:r>
                <w:rPr>
                  <w:rStyle w:val="a7"/>
                  <w:rFonts w:ascii="Times New Roman" w:hAnsi="Times New Roman"/>
                </w:rPr>
                <w:t>a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27</w:t>
              </w:r>
              <w:r>
                <w:rPr>
                  <w:rStyle w:val="a7"/>
                  <w:rFonts w:ascii="Times New Roman" w:hAnsi="Times New Roman"/>
                </w:rPr>
                <w:t>a</w:t>
              </w:r>
            </w:hyperlink>
          </w:p>
        </w:tc>
      </w:tr>
      <w:tr w:rsidR="00E87860" w:rsidTr="00397155">
        <w:trPr>
          <w:trHeight w:val="144"/>
        </w:trPr>
        <w:tc>
          <w:tcPr>
            <w:tcW w:w="655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60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Итоговаяконтрольнаяработа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2287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1616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</w:pPr>
          </w:p>
        </w:tc>
        <w:tc>
          <w:tcPr>
            <w:tcW w:w="2783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</w:pPr>
          </w:p>
        </w:tc>
      </w:tr>
      <w:tr w:rsidR="00E87860" w:rsidRPr="00397155" w:rsidTr="00397155">
        <w:trPr>
          <w:trHeight w:val="144"/>
        </w:trPr>
        <w:tc>
          <w:tcPr>
            <w:tcW w:w="655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60" w:type="dxa"/>
            <w:shd w:val="clear" w:color="auto" w:fill="auto"/>
            <w:vAlign w:val="center"/>
          </w:tcPr>
          <w:p w:rsidR="00E87860" w:rsidRPr="00962065" w:rsidRDefault="00E87860" w:rsidP="00397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206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2287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1616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</w:pPr>
          </w:p>
        </w:tc>
        <w:tc>
          <w:tcPr>
            <w:tcW w:w="2783" w:type="dxa"/>
            <w:shd w:val="clear" w:color="auto" w:fill="auto"/>
            <w:vAlign w:val="center"/>
          </w:tcPr>
          <w:p w:rsidR="00E87860" w:rsidRPr="00962065" w:rsidRDefault="00E87860" w:rsidP="00397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2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 w:history="1">
              <w:r>
                <w:rPr>
                  <w:rStyle w:val="a7"/>
                  <w:rFonts w:ascii="Times New Roman" w:hAnsi="Times New Roman"/>
                </w:rPr>
                <w:t>https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7"/>
                  <w:rFonts w:ascii="Times New Roman" w:hAnsi="Times New Roman"/>
                </w:rPr>
                <w:t>m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7"/>
                  <w:rFonts w:ascii="Times New Roman" w:hAnsi="Times New Roman"/>
                </w:rPr>
                <w:t>edsoo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7"/>
                  <w:rFonts w:ascii="Times New Roman" w:hAnsi="Times New Roman"/>
                </w:rPr>
                <w:t>ru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7"/>
                  <w:rFonts w:ascii="Times New Roman" w:hAnsi="Times New Roman"/>
                </w:rPr>
                <w:t>f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42</w:t>
              </w:r>
              <w:r>
                <w:rPr>
                  <w:rStyle w:val="a7"/>
                  <w:rFonts w:ascii="Times New Roman" w:hAnsi="Times New Roman"/>
                </w:rPr>
                <w:t>a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900</w:t>
              </w:r>
            </w:hyperlink>
          </w:p>
        </w:tc>
      </w:tr>
      <w:tr w:rsidR="00E87860" w:rsidTr="00397155">
        <w:trPr>
          <w:trHeight w:val="144"/>
        </w:trPr>
        <w:tc>
          <w:tcPr>
            <w:tcW w:w="3615" w:type="dxa"/>
            <w:gridSpan w:val="2"/>
            <w:shd w:val="clear" w:color="auto" w:fill="auto"/>
            <w:vAlign w:val="center"/>
          </w:tcPr>
          <w:p w:rsidR="00E87860" w:rsidRPr="00962065" w:rsidRDefault="00E87860" w:rsidP="00397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206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287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399" w:type="dxa"/>
            <w:gridSpan w:val="2"/>
            <w:shd w:val="clear" w:color="auto" w:fill="auto"/>
            <w:vAlign w:val="center"/>
          </w:tcPr>
          <w:p w:rsidR="00E87860" w:rsidRDefault="00E87860" w:rsidP="00397155">
            <w:pPr>
              <w:snapToGrid w:val="0"/>
            </w:pPr>
          </w:p>
        </w:tc>
      </w:tr>
    </w:tbl>
    <w:p w:rsidR="00E87860" w:rsidRDefault="00E87860" w:rsidP="00E87860">
      <w:pPr>
        <w:sectPr w:rsidR="00E87860">
          <w:pgSz w:w="16383" w:h="11906" w:orient="landscape"/>
          <w:pgMar w:top="1134" w:right="850" w:bottom="1134" w:left="1701" w:header="720" w:footer="720" w:gutter="0"/>
          <w:cols w:space="720"/>
          <w:docGrid w:linePitch="360"/>
        </w:sectPr>
      </w:pPr>
    </w:p>
    <w:p w:rsidR="00E87860" w:rsidRDefault="00E87860" w:rsidP="00E87860">
      <w:pPr>
        <w:spacing w:after="0"/>
        <w:ind w:left="120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Ind w:w="8" w:type="dxa"/>
        <w:tblLayout w:type="fixed"/>
        <w:tblLook w:val="0000"/>
      </w:tblPr>
      <w:tblGrid>
        <w:gridCol w:w="676"/>
        <w:gridCol w:w="2720"/>
        <w:gridCol w:w="1192"/>
        <w:gridCol w:w="2190"/>
        <w:gridCol w:w="2331"/>
        <w:gridCol w:w="1654"/>
        <w:gridCol w:w="2831"/>
      </w:tblGrid>
      <w:tr w:rsidR="00E87860" w:rsidTr="00397155">
        <w:trPr>
          <w:trHeight w:val="144"/>
        </w:trPr>
        <w:tc>
          <w:tcPr>
            <w:tcW w:w="676" w:type="dxa"/>
            <w:vMerge w:val="restart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87860" w:rsidRDefault="00E87860" w:rsidP="00397155">
            <w:pPr>
              <w:spacing w:after="0"/>
              <w:ind w:left="135"/>
            </w:pPr>
          </w:p>
        </w:tc>
        <w:tc>
          <w:tcPr>
            <w:tcW w:w="2720" w:type="dxa"/>
            <w:vMerge w:val="restart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</w:p>
          <w:p w:rsidR="00E87860" w:rsidRDefault="00E87860" w:rsidP="00397155">
            <w:pPr>
              <w:spacing w:after="0"/>
              <w:ind w:left="135"/>
            </w:pPr>
          </w:p>
        </w:tc>
        <w:tc>
          <w:tcPr>
            <w:tcW w:w="5713" w:type="dxa"/>
            <w:gridSpan w:val="3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1654" w:type="dxa"/>
            <w:vMerge w:val="restart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</w:p>
          <w:p w:rsidR="00E87860" w:rsidRDefault="00E87860" w:rsidP="00397155">
            <w:pPr>
              <w:spacing w:after="0"/>
              <w:ind w:left="135"/>
            </w:pPr>
          </w:p>
        </w:tc>
        <w:tc>
          <w:tcPr>
            <w:tcW w:w="2831" w:type="dxa"/>
            <w:vMerge w:val="restart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</w:p>
          <w:p w:rsidR="00E87860" w:rsidRDefault="00E87860" w:rsidP="00397155">
            <w:pPr>
              <w:spacing w:after="0"/>
              <w:ind w:left="135"/>
            </w:pPr>
          </w:p>
        </w:tc>
      </w:tr>
      <w:tr w:rsidR="00E87860" w:rsidTr="00397155">
        <w:trPr>
          <w:trHeight w:val="144"/>
        </w:trPr>
        <w:tc>
          <w:tcPr>
            <w:tcW w:w="676" w:type="dxa"/>
            <w:vMerge/>
            <w:shd w:val="clear" w:color="auto" w:fill="auto"/>
          </w:tcPr>
          <w:p w:rsidR="00E87860" w:rsidRDefault="00E87860" w:rsidP="00397155">
            <w:pPr>
              <w:snapToGrid w:val="0"/>
            </w:pPr>
          </w:p>
        </w:tc>
        <w:tc>
          <w:tcPr>
            <w:tcW w:w="2720" w:type="dxa"/>
            <w:vMerge/>
            <w:shd w:val="clear" w:color="auto" w:fill="auto"/>
          </w:tcPr>
          <w:p w:rsidR="00E87860" w:rsidRDefault="00E87860" w:rsidP="00397155">
            <w:pPr>
              <w:snapToGrid w:val="0"/>
            </w:pPr>
          </w:p>
        </w:tc>
        <w:tc>
          <w:tcPr>
            <w:tcW w:w="1192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E87860" w:rsidRDefault="00E87860" w:rsidP="00397155">
            <w:pPr>
              <w:spacing w:after="0"/>
              <w:ind w:left="135"/>
            </w:pPr>
          </w:p>
        </w:tc>
        <w:tc>
          <w:tcPr>
            <w:tcW w:w="2190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</w:p>
          <w:p w:rsidR="00E87860" w:rsidRDefault="00E87860" w:rsidP="00397155">
            <w:pPr>
              <w:spacing w:after="0"/>
              <w:ind w:left="135"/>
            </w:pPr>
          </w:p>
        </w:tc>
        <w:tc>
          <w:tcPr>
            <w:tcW w:w="2331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</w:p>
          <w:p w:rsidR="00E87860" w:rsidRDefault="00E87860" w:rsidP="00397155">
            <w:pPr>
              <w:spacing w:after="0"/>
              <w:ind w:left="135"/>
            </w:pPr>
          </w:p>
        </w:tc>
        <w:tc>
          <w:tcPr>
            <w:tcW w:w="1654" w:type="dxa"/>
            <w:vMerge/>
            <w:shd w:val="clear" w:color="auto" w:fill="auto"/>
          </w:tcPr>
          <w:p w:rsidR="00E87860" w:rsidRDefault="00E87860" w:rsidP="00397155">
            <w:pPr>
              <w:snapToGrid w:val="0"/>
            </w:pPr>
          </w:p>
        </w:tc>
        <w:tc>
          <w:tcPr>
            <w:tcW w:w="2831" w:type="dxa"/>
            <w:vMerge/>
            <w:shd w:val="clear" w:color="auto" w:fill="auto"/>
          </w:tcPr>
          <w:p w:rsidR="00E87860" w:rsidRDefault="00E87860" w:rsidP="00397155">
            <w:pPr>
              <w:snapToGrid w:val="0"/>
            </w:pPr>
          </w:p>
        </w:tc>
      </w:tr>
      <w:tr w:rsidR="00E87860" w:rsidRPr="00397155" w:rsidTr="00397155">
        <w:trPr>
          <w:trHeight w:val="144"/>
        </w:trPr>
        <w:tc>
          <w:tcPr>
            <w:tcW w:w="676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0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Квадратныйкореньизчисла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2331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1654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</w:pPr>
          </w:p>
        </w:tc>
        <w:tc>
          <w:tcPr>
            <w:tcW w:w="2831" w:type="dxa"/>
            <w:shd w:val="clear" w:color="auto" w:fill="auto"/>
            <w:vAlign w:val="center"/>
          </w:tcPr>
          <w:p w:rsidR="00E87860" w:rsidRPr="00962065" w:rsidRDefault="00E87860" w:rsidP="00397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2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 w:history="1">
              <w:r>
                <w:rPr>
                  <w:rStyle w:val="a7"/>
                  <w:rFonts w:ascii="Times New Roman" w:hAnsi="Times New Roman"/>
                </w:rPr>
                <w:t>https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7"/>
                  <w:rFonts w:ascii="Times New Roman" w:hAnsi="Times New Roman"/>
                </w:rPr>
                <w:t>m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7"/>
                  <w:rFonts w:ascii="Times New Roman" w:hAnsi="Times New Roman"/>
                </w:rPr>
                <w:t>edsoo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7"/>
                  <w:rFonts w:ascii="Times New Roman" w:hAnsi="Times New Roman"/>
                </w:rPr>
                <w:t>ru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7"/>
                  <w:rFonts w:ascii="Times New Roman" w:hAnsi="Times New Roman"/>
                </w:rPr>
                <w:t>f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42</w:t>
              </w:r>
              <w:r>
                <w:rPr>
                  <w:rStyle w:val="a7"/>
                  <w:rFonts w:ascii="Times New Roman" w:hAnsi="Times New Roman"/>
                </w:rPr>
                <w:t>d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452</w:t>
              </w:r>
            </w:hyperlink>
          </w:p>
        </w:tc>
      </w:tr>
      <w:tr w:rsidR="00E87860" w:rsidRPr="00397155" w:rsidTr="00397155">
        <w:trPr>
          <w:trHeight w:val="144"/>
        </w:trPr>
        <w:tc>
          <w:tcPr>
            <w:tcW w:w="676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0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Понятиеобиррациональномчисле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2331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1654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</w:pPr>
          </w:p>
        </w:tc>
        <w:tc>
          <w:tcPr>
            <w:tcW w:w="2831" w:type="dxa"/>
            <w:shd w:val="clear" w:color="auto" w:fill="auto"/>
            <w:vAlign w:val="center"/>
          </w:tcPr>
          <w:p w:rsidR="00E87860" w:rsidRPr="00962065" w:rsidRDefault="00E87860" w:rsidP="00397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2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 w:history="1">
              <w:r>
                <w:rPr>
                  <w:rStyle w:val="a7"/>
                  <w:rFonts w:ascii="Times New Roman" w:hAnsi="Times New Roman"/>
                </w:rPr>
                <w:t>https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7"/>
                  <w:rFonts w:ascii="Times New Roman" w:hAnsi="Times New Roman"/>
                </w:rPr>
                <w:t>m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7"/>
                  <w:rFonts w:ascii="Times New Roman" w:hAnsi="Times New Roman"/>
                </w:rPr>
                <w:t>edsoo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7"/>
                  <w:rFonts w:ascii="Times New Roman" w:hAnsi="Times New Roman"/>
                </w:rPr>
                <w:t>ru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7"/>
                  <w:rFonts w:ascii="Times New Roman" w:hAnsi="Times New Roman"/>
                </w:rPr>
                <w:t>f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42</w:t>
              </w:r>
              <w:r>
                <w:rPr>
                  <w:rStyle w:val="a7"/>
                  <w:rFonts w:ascii="Times New Roman" w:hAnsi="Times New Roman"/>
                </w:rPr>
                <w:t>eaaa</w:t>
              </w:r>
            </w:hyperlink>
          </w:p>
        </w:tc>
      </w:tr>
      <w:tr w:rsidR="00E87860" w:rsidTr="00397155">
        <w:trPr>
          <w:trHeight w:val="144"/>
        </w:trPr>
        <w:tc>
          <w:tcPr>
            <w:tcW w:w="676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0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Десятичныеприближенияиррациональныхчисел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2331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1654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</w:pPr>
          </w:p>
        </w:tc>
        <w:tc>
          <w:tcPr>
            <w:tcW w:w="2831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</w:pPr>
          </w:p>
        </w:tc>
      </w:tr>
      <w:tr w:rsidR="00E87860" w:rsidTr="00397155">
        <w:trPr>
          <w:trHeight w:val="144"/>
        </w:trPr>
        <w:tc>
          <w:tcPr>
            <w:tcW w:w="676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0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Десятичныеприближенияиррациональныхчисел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2331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1654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</w:pPr>
          </w:p>
        </w:tc>
        <w:tc>
          <w:tcPr>
            <w:tcW w:w="2831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</w:pPr>
          </w:p>
        </w:tc>
      </w:tr>
      <w:tr w:rsidR="00E87860" w:rsidTr="00397155">
        <w:trPr>
          <w:trHeight w:val="144"/>
        </w:trPr>
        <w:tc>
          <w:tcPr>
            <w:tcW w:w="676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0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Действительныечисла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2331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1654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</w:pPr>
          </w:p>
        </w:tc>
        <w:tc>
          <w:tcPr>
            <w:tcW w:w="2831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</w:pPr>
          </w:p>
        </w:tc>
      </w:tr>
      <w:tr w:rsidR="00E87860" w:rsidTr="00397155">
        <w:trPr>
          <w:trHeight w:val="144"/>
        </w:trPr>
        <w:tc>
          <w:tcPr>
            <w:tcW w:w="676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0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Сравнениедействительныхчисел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2331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1654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</w:pPr>
          </w:p>
        </w:tc>
        <w:tc>
          <w:tcPr>
            <w:tcW w:w="2831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</w:pPr>
          </w:p>
        </w:tc>
      </w:tr>
      <w:tr w:rsidR="00E87860" w:rsidTr="00397155">
        <w:trPr>
          <w:trHeight w:val="144"/>
        </w:trPr>
        <w:tc>
          <w:tcPr>
            <w:tcW w:w="676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0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Сравнениедействительныхчисел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2331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1654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</w:pPr>
          </w:p>
        </w:tc>
        <w:tc>
          <w:tcPr>
            <w:tcW w:w="2831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</w:pPr>
          </w:p>
        </w:tc>
      </w:tr>
      <w:tr w:rsidR="00E87860" w:rsidTr="00397155">
        <w:trPr>
          <w:trHeight w:val="144"/>
        </w:trPr>
        <w:tc>
          <w:tcPr>
            <w:tcW w:w="676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720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Арифметическийквадратныйкорень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2331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1654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</w:pPr>
          </w:p>
        </w:tc>
        <w:tc>
          <w:tcPr>
            <w:tcW w:w="2831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</w:pPr>
          </w:p>
        </w:tc>
      </w:tr>
      <w:tr w:rsidR="00E87860" w:rsidTr="00397155">
        <w:trPr>
          <w:trHeight w:val="144"/>
        </w:trPr>
        <w:tc>
          <w:tcPr>
            <w:tcW w:w="676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0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Уравнениевида x² = a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2331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1654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</w:pPr>
          </w:p>
        </w:tc>
        <w:tc>
          <w:tcPr>
            <w:tcW w:w="2831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</w:pPr>
          </w:p>
        </w:tc>
      </w:tr>
      <w:tr w:rsidR="00E87860" w:rsidRPr="00397155" w:rsidTr="00397155">
        <w:trPr>
          <w:trHeight w:val="144"/>
        </w:trPr>
        <w:tc>
          <w:tcPr>
            <w:tcW w:w="676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0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Свойстваарифметическихквадратныхкорней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2331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1654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</w:pPr>
          </w:p>
        </w:tc>
        <w:tc>
          <w:tcPr>
            <w:tcW w:w="2831" w:type="dxa"/>
            <w:shd w:val="clear" w:color="auto" w:fill="auto"/>
            <w:vAlign w:val="center"/>
          </w:tcPr>
          <w:p w:rsidR="00E87860" w:rsidRPr="00962065" w:rsidRDefault="00E87860" w:rsidP="00397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2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 w:history="1">
              <w:r>
                <w:rPr>
                  <w:rStyle w:val="a7"/>
                  <w:rFonts w:ascii="Times New Roman" w:hAnsi="Times New Roman"/>
                </w:rPr>
                <w:t>https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7"/>
                  <w:rFonts w:ascii="Times New Roman" w:hAnsi="Times New Roman"/>
                </w:rPr>
                <w:t>m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7"/>
                  <w:rFonts w:ascii="Times New Roman" w:hAnsi="Times New Roman"/>
                </w:rPr>
                <w:t>edsoo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7"/>
                  <w:rFonts w:ascii="Times New Roman" w:hAnsi="Times New Roman"/>
                </w:rPr>
                <w:t>ru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7"/>
                  <w:rFonts w:ascii="Times New Roman" w:hAnsi="Times New Roman"/>
                </w:rPr>
                <w:t>f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42</w:t>
              </w:r>
              <w:r>
                <w:rPr>
                  <w:rStyle w:val="a7"/>
                  <w:rFonts w:ascii="Times New Roman" w:hAnsi="Times New Roman"/>
                </w:rPr>
                <w:t>d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862</w:t>
              </w:r>
            </w:hyperlink>
          </w:p>
        </w:tc>
      </w:tr>
      <w:tr w:rsidR="00E87860" w:rsidRPr="00397155" w:rsidTr="00397155">
        <w:trPr>
          <w:trHeight w:val="144"/>
        </w:trPr>
        <w:tc>
          <w:tcPr>
            <w:tcW w:w="676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0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Свойстваарифметическихквадратныхкорней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2331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1654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</w:pPr>
          </w:p>
        </w:tc>
        <w:tc>
          <w:tcPr>
            <w:tcW w:w="2831" w:type="dxa"/>
            <w:shd w:val="clear" w:color="auto" w:fill="auto"/>
            <w:vAlign w:val="center"/>
          </w:tcPr>
          <w:p w:rsidR="00E87860" w:rsidRPr="00962065" w:rsidRDefault="00E87860" w:rsidP="00397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2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 w:history="1">
              <w:r>
                <w:rPr>
                  <w:rStyle w:val="a7"/>
                  <w:rFonts w:ascii="Times New Roman" w:hAnsi="Times New Roman"/>
                </w:rPr>
                <w:t>https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7"/>
                  <w:rFonts w:ascii="Times New Roman" w:hAnsi="Times New Roman"/>
                </w:rPr>
                <w:t>m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7"/>
                  <w:rFonts w:ascii="Times New Roman" w:hAnsi="Times New Roman"/>
                </w:rPr>
                <w:t>edsoo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7"/>
                  <w:rFonts w:ascii="Times New Roman" w:hAnsi="Times New Roman"/>
                </w:rPr>
                <w:t>ru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7"/>
                  <w:rFonts w:ascii="Times New Roman" w:hAnsi="Times New Roman"/>
                </w:rPr>
                <w:t>f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42</w:t>
              </w:r>
              <w:r>
                <w:rPr>
                  <w:rStyle w:val="a7"/>
                  <w:rFonts w:ascii="Times New Roman" w:hAnsi="Times New Roman"/>
                </w:rPr>
                <w:t>d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862</w:t>
              </w:r>
            </w:hyperlink>
          </w:p>
        </w:tc>
      </w:tr>
      <w:tr w:rsidR="00E87860" w:rsidRPr="00397155" w:rsidTr="00397155">
        <w:trPr>
          <w:trHeight w:val="144"/>
        </w:trPr>
        <w:tc>
          <w:tcPr>
            <w:tcW w:w="676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20" w:type="dxa"/>
            <w:shd w:val="clear" w:color="auto" w:fill="auto"/>
            <w:vAlign w:val="center"/>
          </w:tcPr>
          <w:p w:rsidR="00E87860" w:rsidRPr="00962065" w:rsidRDefault="00E87860" w:rsidP="00397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2065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2331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1654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</w:pPr>
          </w:p>
        </w:tc>
        <w:tc>
          <w:tcPr>
            <w:tcW w:w="2831" w:type="dxa"/>
            <w:shd w:val="clear" w:color="auto" w:fill="auto"/>
            <w:vAlign w:val="center"/>
          </w:tcPr>
          <w:p w:rsidR="00E87860" w:rsidRPr="00962065" w:rsidRDefault="00E87860" w:rsidP="00397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2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 w:history="1">
              <w:r>
                <w:rPr>
                  <w:rStyle w:val="a7"/>
                  <w:rFonts w:ascii="Times New Roman" w:hAnsi="Times New Roman"/>
                </w:rPr>
                <w:t>https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7"/>
                  <w:rFonts w:ascii="Times New Roman" w:hAnsi="Times New Roman"/>
                </w:rPr>
                <w:t>m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7"/>
                  <w:rFonts w:ascii="Times New Roman" w:hAnsi="Times New Roman"/>
                </w:rPr>
                <w:t>edsoo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7"/>
                  <w:rFonts w:ascii="Times New Roman" w:hAnsi="Times New Roman"/>
                </w:rPr>
                <w:t>ru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7"/>
                  <w:rFonts w:ascii="Times New Roman" w:hAnsi="Times New Roman"/>
                </w:rPr>
                <w:t>f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42</w:t>
              </w:r>
              <w:r>
                <w:rPr>
                  <w:rStyle w:val="a7"/>
                  <w:rFonts w:ascii="Times New Roman" w:hAnsi="Times New Roman"/>
                </w:rPr>
                <w:t>dd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26</w:t>
              </w:r>
            </w:hyperlink>
          </w:p>
        </w:tc>
      </w:tr>
      <w:tr w:rsidR="00E87860" w:rsidRPr="00397155" w:rsidTr="00397155">
        <w:trPr>
          <w:trHeight w:val="144"/>
        </w:trPr>
        <w:tc>
          <w:tcPr>
            <w:tcW w:w="676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0" w:type="dxa"/>
            <w:shd w:val="clear" w:color="auto" w:fill="auto"/>
            <w:vAlign w:val="center"/>
          </w:tcPr>
          <w:p w:rsidR="00E87860" w:rsidRPr="00962065" w:rsidRDefault="00E87860" w:rsidP="00397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2065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2331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1654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</w:pPr>
          </w:p>
        </w:tc>
        <w:tc>
          <w:tcPr>
            <w:tcW w:w="2831" w:type="dxa"/>
            <w:shd w:val="clear" w:color="auto" w:fill="auto"/>
            <w:vAlign w:val="center"/>
          </w:tcPr>
          <w:p w:rsidR="00E87860" w:rsidRPr="00962065" w:rsidRDefault="00E87860" w:rsidP="00397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2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 w:history="1">
              <w:r>
                <w:rPr>
                  <w:rStyle w:val="a7"/>
                  <w:rFonts w:ascii="Times New Roman" w:hAnsi="Times New Roman"/>
                </w:rPr>
                <w:t>https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7"/>
                  <w:rFonts w:ascii="Times New Roman" w:hAnsi="Times New Roman"/>
                </w:rPr>
                <w:t>m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7"/>
                  <w:rFonts w:ascii="Times New Roman" w:hAnsi="Times New Roman"/>
                </w:rPr>
                <w:t>edsoo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7"/>
                  <w:rFonts w:ascii="Times New Roman" w:hAnsi="Times New Roman"/>
                </w:rPr>
                <w:t>ru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7"/>
                  <w:rFonts w:ascii="Times New Roman" w:hAnsi="Times New Roman"/>
                </w:rPr>
                <w:t>f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42</w:t>
              </w:r>
              <w:r>
                <w:rPr>
                  <w:rStyle w:val="a7"/>
                  <w:rFonts w:ascii="Times New Roman" w:hAnsi="Times New Roman"/>
                </w:rPr>
                <w:t>ded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4</w:t>
              </w:r>
            </w:hyperlink>
          </w:p>
        </w:tc>
      </w:tr>
      <w:tr w:rsidR="00E87860" w:rsidRPr="00397155" w:rsidTr="00397155">
        <w:trPr>
          <w:trHeight w:val="144"/>
        </w:trPr>
        <w:tc>
          <w:tcPr>
            <w:tcW w:w="676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0" w:type="dxa"/>
            <w:shd w:val="clear" w:color="auto" w:fill="auto"/>
            <w:vAlign w:val="center"/>
          </w:tcPr>
          <w:p w:rsidR="00E87860" w:rsidRPr="00962065" w:rsidRDefault="00E87860" w:rsidP="00397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2065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2331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1654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</w:pPr>
          </w:p>
        </w:tc>
        <w:tc>
          <w:tcPr>
            <w:tcW w:w="2831" w:type="dxa"/>
            <w:shd w:val="clear" w:color="auto" w:fill="auto"/>
            <w:vAlign w:val="center"/>
          </w:tcPr>
          <w:p w:rsidR="00E87860" w:rsidRPr="00962065" w:rsidRDefault="00E87860" w:rsidP="00397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2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 w:history="1">
              <w:r>
                <w:rPr>
                  <w:rStyle w:val="a7"/>
                  <w:rFonts w:ascii="Times New Roman" w:hAnsi="Times New Roman"/>
                </w:rPr>
                <w:t>https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7"/>
                  <w:rFonts w:ascii="Times New Roman" w:hAnsi="Times New Roman"/>
                </w:rPr>
                <w:t>m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7"/>
                  <w:rFonts w:ascii="Times New Roman" w:hAnsi="Times New Roman"/>
                </w:rPr>
                <w:t>edsoo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7"/>
                  <w:rFonts w:ascii="Times New Roman" w:hAnsi="Times New Roman"/>
                </w:rPr>
                <w:t>ru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7"/>
                  <w:rFonts w:ascii="Times New Roman" w:hAnsi="Times New Roman"/>
                </w:rPr>
                <w:t>f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42</w:t>
              </w:r>
              <w:r>
                <w:rPr>
                  <w:rStyle w:val="a7"/>
                  <w:rFonts w:ascii="Times New Roman" w:hAnsi="Times New Roman"/>
                </w:rPr>
                <w:t>e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0</w:t>
              </w:r>
              <w:r>
                <w:rPr>
                  <w:rStyle w:val="a7"/>
                  <w:rFonts w:ascii="Times New Roman" w:hAnsi="Times New Roman"/>
                </w:rPr>
                <w:t>be</w:t>
              </w:r>
            </w:hyperlink>
          </w:p>
        </w:tc>
      </w:tr>
      <w:tr w:rsidR="00E87860" w:rsidRPr="00397155" w:rsidTr="00397155">
        <w:trPr>
          <w:trHeight w:val="144"/>
        </w:trPr>
        <w:tc>
          <w:tcPr>
            <w:tcW w:w="676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0" w:type="dxa"/>
            <w:shd w:val="clear" w:color="auto" w:fill="auto"/>
            <w:vAlign w:val="center"/>
          </w:tcPr>
          <w:p w:rsidR="00E87860" w:rsidRPr="00962065" w:rsidRDefault="00E87860" w:rsidP="00397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2065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2331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1654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</w:pPr>
          </w:p>
        </w:tc>
        <w:tc>
          <w:tcPr>
            <w:tcW w:w="2831" w:type="dxa"/>
            <w:shd w:val="clear" w:color="auto" w:fill="auto"/>
            <w:vAlign w:val="center"/>
          </w:tcPr>
          <w:p w:rsidR="00E87860" w:rsidRPr="00962065" w:rsidRDefault="00E87860" w:rsidP="00397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2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 w:history="1">
              <w:r>
                <w:rPr>
                  <w:rStyle w:val="a7"/>
                  <w:rFonts w:ascii="Times New Roman" w:hAnsi="Times New Roman"/>
                </w:rPr>
                <w:t>https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7"/>
                  <w:rFonts w:ascii="Times New Roman" w:hAnsi="Times New Roman"/>
                </w:rPr>
                <w:t>m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7"/>
                  <w:rFonts w:ascii="Times New Roman" w:hAnsi="Times New Roman"/>
                </w:rPr>
                <w:t>edsoo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7"/>
                  <w:rFonts w:ascii="Times New Roman" w:hAnsi="Times New Roman"/>
                </w:rPr>
                <w:t>ru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7"/>
                  <w:rFonts w:ascii="Times New Roman" w:hAnsi="Times New Roman"/>
                </w:rPr>
                <w:t>f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42</w:t>
              </w:r>
              <w:r>
                <w:rPr>
                  <w:rStyle w:val="a7"/>
                  <w:rFonts w:ascii="Times New Roman" w:hAnsi="Times New Roman"/>
                </w:rPr>
                <w:t>e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262</w:t>
              </w:r>
            </w:hyperlink>
          </w:p>
        </w:tc>
      </w:tr>
      <w:tr w:rsidR="00E87860" w:rsidRPr="00397155" w:rsidTr="00397155">
        <w:trPr>
          <w:trHeight w:val="144"/>
        </w:trPr>
        <w:tc>
          <w:tcPr>
            <w:tcW w:w="676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0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целымпоказателем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2331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1654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</w:pPr>
          </w:p>
        </w:tc>
        <w:tc>
          <w:tcPr>
            <w:tcW w:w="2831" w:type="dxa"/>
            <w:shd w:val="clear" w:color="auto" w:fill="auto"/>
            <w:vAlign w:val="center"/>
          </w:tcPr>
          <w:p w:rsidR="00E87860" w:rsidRPr="00962065" w:rsidRDefault="00E87860" w:rsidP="00397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2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 w:history="1">
              <w:r>
                <w:rPr>
                  <w:rStyle w:val="a7"/>
                  <w:rFonts w:ascii="Times New Roman" w:hAnsi="Times New Roman"/>
                </w:rPr>
                <w:t>https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7"/>
                  <w:rFonts w:ascii="Times New Roman" w:hAnsi="Times New Roman"/>
                </w:rPr>
                <w:t>m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7"/>
                  <w:rFonts w:ascii="Times New Roman" w:hAnsi="Times New Roman"/>
                </w:rPr>
                <w:t>edsoo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7"/>
                  <w:rFonts w:ascii="Times New Roman" w:hAnsi="Times New Roman"/>
                </w:rPr>
                <w:t>ru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7"/>
                  <w:rFonts w:ascii="Times New Roman" w:hAnsi="Times New Roman"/>
                </w:rPr>
                <w:t>f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4354</w:t>
              </w:r>
              <w:r>
                <w:rPr>
                  <w:rStyle w:val="a7"/>
                  <w:rFonts w:ascii="Times New Roman" w:hAnsi="Times New Roman"/>
                </w:rPr>
                <w:t>a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4</w:t>
              </w:r>
            </w:hyperlink>
          </w:p>
        </w:tc>
      </w:tr>
      <w:tr w:rsidR="00E87860" w:rsidRPr="00397155" w:rsidTr="00397155">
        <w:trPr>
          <w:trHeight w:val="144"/>
        </w:trPr>
        <w:tc>
          <w:tcPr>
            <w:tcW w:w="676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720" w:type="dxa"/>
            <w:shd w:val="clear" w:color="auto" w:fill="auto"/>
            <w:vAlign w:val="center"/>
          </w:tcPr>
          <w:p w:rsidR="00E87860" w:rsidRPr="00962065" w:rsidRDefault="00E87860" w:rsidP="00397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2065">
              <w:rPr>
                <w:rFonts w:ascii="Times New Roman" w:hAnsi="Times New Roman"/>
                <w:color w:val="000000"/>
                <w:sz w:val="24"/>
                <w:lang w:val="ru-RU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2331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1654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</w:pPr>
          </w:p>
        </w:tc>
        <w:tc>
          <w:tcPr>
            <w:tcW w:w="2831" w:type="dxa"/>
            <w:shd w:val="clear" w:color="auto" w:fill="auto"/>
            <w:vAlign w:val="center"/>
          </w:tcPr>
          <w:p w:rsidR="00E87860" w:rsidRPr="00962065" w:rsidRDefault="00E87860" w:rsidP="00397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2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 w:history="1">
              <w:r>
                <w:rPr>
                  <w:rStyle w:val="a7"/>
                  <w:rFonts w:ascii="Times New Roman" w:hAnsi="Times New Roman"/>
                </w:rPr>
                <w:t>https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7"/>
                  <w:rFonts w:ascii="Times New Roman" w:hAnsi="Times New Roman"/>
                </w:rPr>
                <w:t>m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7"/>
                  <w:rFonts w:ascii="Times New Roman" w:hAnsi="Times New Roman"/>
                </w:rPr>
                <w:t>edsoo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7"/>
                  <w:rFonts w:ascii="Times New Roman" w:hAnsi="Times New Roman"/>
                </w:rPr>
                <w:t>ru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7"/>
                  <w:rFonts w:ascii="Times New Roman" w:hAnsi="Times New Roman"/>
                </w:rPr>
                <w:t>f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436098</w:t>
              </w:r>
            </w:hyperlink>
          </w:p>
        </w:tc>
      </w:tr>
      <w:tr w:rsidR="00E87860" w:rsidRPr="00397155" w:rsidTr="00397155">
        <w:trPr>
          <w:trHeight w:val="144"/>
        </w:trPr>
        <w:tc>
          <w:tcPr>
            <w:tcW w:w="676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720" w:type="dxa"/>
            <w:shd w:val="clear" w:color="auto" w:fill="auto"/>
            <w:vAlign w:val="center"/>
          </w:tcPr>
          <w:p w:rsidR="00E87860" w:rsidRPr="00962065" w:rsidRDefault="00E87860" w:rsidP="00397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2065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2331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1654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</w:pPr>
          </w:p>
        </w:tc>
        <w:tc>
          <w:tcPr>
            <w:tcW w:w="2831" w:type="dxa"/>
            <w:shd w:val="clear" w:color="auto" w:fill="auto"/>
            <w:vAlign w:val="center"/>
          </w:tcPr>
          <w:p w:rsidR="00E87860" w:rsidRPr="00962065" w:rsidRDefault="00E87860" w:rsidP="00397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2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 w:history="1">
              <w:r>
                <w:rPr>
                  <w:rStyle w:val="a7"/>
                  <w:rFonts w:ascii="Times New Roman" w:hAnsi="Times New Roman"/>
                </w:rPr>
                <w:t>https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7"/>
                  <w:rFonts w:ascii="Times New Roman" w:hAnsi="Times New Roman"/>
                </w:rPr>
                <w:t>m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7"/>
                  <w:rFonts w:ascii="Times New Roman" w:hAnsi="Times New Roman"/>
                </w:rPr>
                <w:t>edsoo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7"/>
                  <w:rFonts w:ascii="Times New Roman" w:hAnsi="Times New Roman"/>
                </w:rPr>
                <w:t>ru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7"/>
                  <w:rFonts w:ascii="Times New Roman" w:hAnsi="Times New Roman"/>
                </w:rPr>
                <w:t>f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435648</w:t>
              </w:r>
            </w:hyperlink>
          </w:p>
        </w:tc>
      </w:tr>
      <w:tr w:rsidR="00E87860" w:rsidRPr="00397155" w:rsidTr="00397155">
        <w:trPr>
          <w:trHeight w:val="144"/>
        </w:trPr>
        <w:tc>
          <w:tcPr>
            <w:tcW w:w="676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720" w:type="dxa"/>
            <w:shd w:val="clear" w:color="auto" w:fill="auto"/>
            <w:vAlign w:val="center"/>
          </w:tcPr>
          <w:p w:rsidR="00E87860" w:rsidRPr="00962065" w:rsidRDefault="00E87860" w:rsidP="00397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2065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2331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1654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</w:pPr>
          </w:p>
        </w:tc>
        <w:tc>
          <w:tcPr>
            <w:tcW w:w="2831" w:type="dxa"/>
            <w:shd w:val="clear" w:color="auto" w:fill="auto"/>
            <w:vAlign w:val="center"/>
          </w:tcPr>
          <w:p w:rsidR="00E87860" w:rsidRPr="00962065" w:rsidRDefault="00E87860" w:rsidP="00397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2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 w:history="1">
              <w:r>
                <w:rPr>
                  <w:rStyle w:val="a7"/>
                  <w:rFonts w:ascii="Times New Roman" w:hAnsi="Times New Roman"/>
                </w:rPr>
                <w:t>https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7"/>
                  <w:rFonts w:ascii="Times New Roman" w:hAnsi="Times New Roman"/>
                </w:rPr>
                <w:t>m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7"/>
                  <w:rFonts w:ascii="Times New Roman" w:hAnsi="Times New Roman"/>
                </w:rPr>
                <w:t>edsoo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7"/>
                  <w:rFonts w:ascii="Times New Roman" w:hAnsi="Times New Roman"/>
                </w:rPr>
                <w:t>ru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7"/>
                  <w:rFonts w:ascii="Times New Roman" w:hAnsi="Times New Roman"/>
                </w:rPr>
                <w:t>f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435648</w:t>
              </w:r>
            </w:hyperlink>
          </w:p>
        </w:tc>
      </w:tr>
      <w:tr w:rsidR="00E87860" w:rsidRPr="00397155" w:rsidTr="00397155">
        <w:trPr>
          <w:trHeight w:val="144"/>
        </w:trPr>
        <w:tc>
          <w:tcPr>
            <w:tcW w:w="676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720" w:type="dxa"/>
            <w:shd w:val="clear" w:color="auto" w:fill="auto"/>
            <w:vAlign w:val="center"/>
          </w:tcPr>
          <w:p w:rsidR="00E87860" w:rsidRPr="00962065" w:rsidRDefault="00E87860" w:rsidP="00397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2065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2331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1654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</w:pPr>
          </w:p>
        </w:tc>
        <w:tc>
          <w:tcPr>
            <w:tcW w:w="2831" w:type="dxa"/>
            <w:shd w:val="clear" w:color="auto" w:fill="auto"/>
            <w:vAlign w:val="center"/>
          </w:tcPr>
          <w:p w:rsidR="00E87860" w:rsidRPr="00962065" w:rsidRDefault="00E87860" w:rsidP="00397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2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 w:history="1">
              <w:r>
                <w:rPr>
                  <w:rStyle w:val="a7"/>
                  <w:rFonts w:ascii="Times New Roman" w:hAnsi="Times New Roman"/>
                </w:rPr>
                <w:t>https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7"/>
                  <w:rFonts w:ascii="Times New Roman" w:hAnsi="Times New Roman"/>
                </w:rPr>
                <w:t>m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7"/>
                  <w:rFonts w:ascii="Times New Roman" w:hAnsi="Times New Roman"/>
                </w:rPr>
                <w:t>edsoo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7"/>
                  <w:rFonts w:ascii="Times New Roman" w:hAnsi="Times New Roman"/>
                </w:rPr>
                <w:t>ru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7"/>
                  <w:rFonts w:ascii="Times New Roman" w:hAnsi="Times New Roman"/>
                </w:rPr>
                <w:t>f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435648</w:t>
              </w:r>
            </w:hyperlink>
          </w:p>
        </w:tc>
      </w:tr>
      <w:tr w:rsidR="00E87860" w:rsidRPr="00397155" w:rsidTr="00397155">
        <w:trPr>
          <w:trHeight w:val="144"/>
        </w:trPr>
        <w:tc>
          <w:tcPr>
            <w:tcW w:w="676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720" w:type="dxa"/>
            <w:shd w:val="clear" w:color="auto" w:fill="auto"/>
            <w:vAlign w:val="center"/>
          </w:tcPr>
          <w:p w:rsidR="00E87860" w:rsidRPr="00962065" w:rsidRDefault="00E87860" w:rsidP="00397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2065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2331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1654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</w:pPr>
          </w:p>
        </w:tc>
        <w:tc>
          <w:tcPr>
            <w:tcW w:w="2831" w:type="dxa"/>
            <w:shd w:val="clear" w:color="auto" w:fill="auto"/>
            <w:vAlign w:val="center"/>
          </w:tcPr>
          <w:p w:rsidR="00E87860" w:rsidRPr="00962065" w:rsidRDefault="00E87860" w:rsidP="00397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2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 w:history="1">
              <w:r>
                <w:rPr>
                  <w:rStyle w:val="a7"/>
                  <w:rFonts w:ascii="Times New Roman" w:hAnsi="Times New Roman"/>
                </w:rPr>
                <w:t>https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7"/>
                  <w:rFonts w:ascii="Times New Roman" w:hAnsi="Times New Roman"/>
                </w:rPr>
                <w:t>m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7"/>
                  <w:rFonts w:ascii="Times New Roman" w:hAnsi="Times New Roman"/>
                </w:rPr>
                <w:t>edsoo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7"/>
                  <w:rFonts w:ascii="Times New Roman" w:hAnsi="Times New Roman"/>
                </w:rPr>
                <w:t>ru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7"/>
                  <w:rFonts w:ascii="Times New Roman" w:hAnsi="Times New Roman"/>
                </w:rPr>
                <w:t>f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43599</w:t>
              </w:r>
              <w:r>
                <w:rPr>
                  <w:rStyle w:val="a7"/>
                  <w:rFonts w:ascii="Times New Roman" w:hAnsi="Times New Roman"/>
                </w:rPr>
                <w:t>a</w:t>
              </w:r>
            </w:hyperlink>
          </w:p>
        </w:tc>
      </w:tr>
      <w:tr w:rsidR="00E87860" w:rsidRPr="00397155" w:rsidTr="00397155">
        <w:trPr>
          <w:trHeight w:val="144"/>
        </w:trPr>
        <w:tc>
          <w:tcPr>
            <w:tcW w:w="676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720" w:type="dxa"/>
            <w:shd w:val="clear" w:color="auto" w:fill="auto"/>
            <w:vAlign w:val="center"/>
          </w:tcPr>
          <w:p w:rsidR="00E87860" w:rsidRPr="00962065" w:rsidRDefault="00E87860" w:rsidP="00397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2065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2331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1654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</w:pPr>
          </w:p>
        </w:tc>
        <w:tc>
          <w:tcPr>
            <w:tcW w:w="2831" w:type="dxa"/>
            <w:shd w:val="clear" w:color="auto" w:fill="auto"/>
            <w:vAlign w:val="center"/>
          </w:tcPr>
          <w:p w:rsidR="00E87860" w:rsidRPr="00962065" w:rsidRDefault="00E87860" w:rsidP="00397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2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 w:history="1">
              <w:r>
                <w:rPr>
                  <w:rStyle w:val="a7"/>
                  <w:rFonts w:ascii="Times New Roman" w:hAnsi="Times New Roman"/>
                </w:rPr>
                <w:t>https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7"/>
                  <w:rFonts w:ascii="Times New Roman" w:hAnsi="Times New Roman"/>
                </w:rPr>
                <w:t>m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7"/>
                  <w:rFonts w:ascii="Times New Roman" w:hAnsi="Times New Roman"/>
                </w:rPr>
                <w:t>edsoo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7"/>
                  <w:rFonts w:ascii="Times New Roman" w:hAnsi="Times New Roman"/>
                </w:rPr>
                <w:t>ru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7"/>
                  <w:rFonts w:ascii="Times New Roman" w:hAnsi="Times New Roman"/>
                </w:rPr>
                <w:t>f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435</w:t>
              </w:r>
              <w:r>
                <w:rPr>
                  <w:rStyle w:val="a7"/>
                  <w:rFonts w:ascii="Times New Roman" w:hAnsi="Times New Roman"/>
                </w:rPr>
                <w:t>ed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6</w:t>
              </w:r>
            </w:hyperlink>
          </w:p>
        </w:tc>
      </w:tr>
      <w:tr w:rsidR="00E87860" w:rsidTr="00397155">
        <w:trPr>
          <w:trHeight w:val="144"/>
        </w:trPr>
        <w:tc>
          <w:tcPr>
            <w:tcW w:w="676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720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Квадратныйтрёхчлен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2331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1654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</w:pPr>
          </w:p>
        </w:tc>
        <w:tc>
          <w:tcPr>
            <w:tcW w:w="2831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</w:pPr>
          </w:p>
        </w:tc>
      </w:tr>
      <w:tr w:rsidR="00E87860" w:rsidTr="00397155">
        <w:trPr>
          <w:trHeight w:val="144"/>
        </w:trPr>
        <w:tc>
          <w:tcPr>
            <w:tcW w:w="676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720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Квадратныйтрёхчлен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2331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1654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</w:pPr>
          </w:p>
        </w:tc>
        <w:tc>
          <w:tcPr>
            <w:tcW w:w="2831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</w:pPr>
          </w:p>
        </w:tc>
      </w:tr>
      <w:tr w:rsidR="00E87860" w:rsidRPr="00397155" w:rsidTr="00397155">
        <w:trPr>
          <w:trHeight w:val="144"/>
        </w:trPr>
        <w:tc>
          <w:tcPr>
            <w:tcW w:w="676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720" w:type="dxa"/>
            <w:shd w:val="clear" w:color="auto" w:fill="auto"/>
            <w:vAlign w:val="center"/>
          </w:tcPr>
          <w:p w:rsidR="00E87860" w:rsidRPr="00962065" w:rsidRDefault="00E87860" w:rsidP="00397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2065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2331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1654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</w:pPr>
          </w:p>
        </w:tc>
        <w:tc>
          <w:tcPr>
            <w:tcW w:w="2831" w:type="dxa"/>
            <w:shd w:val="clear" w:color="auto" w:fill="auto"/>
            <w:vAlign w:val="center"/>
          </w:tcPr>
          <w:p w:rsidR="00E87860" w:rsidRPr="00962065" w:rsidRDefault="00E87860" w:rsidP="00397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2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 w:history="1">
              <w:r>
                <w:rPr>
                  <w:rStyle w:val="a7"/>
                  <w:rFonts w:ascii="Times New Roman" w:hAnsi="Times New Roman"/>
                </w:rPr>
                <w:t>https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7"/>
                  <w:rFonts w:ascii="Times New Roman" w:hAnsi="Times New Roman"/>
                </w:rPr>
                <w:t>m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7"/>
                  <w:rFonts w:ascii="Times New Roman" w:hAnsi="Times New Roman"/>
                </w:rPr>
                <w:t>edsoo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7"/>
                  <w:rFonts w:ascii="Times New Roman" w:hAnsi="Times New Roman"/>
                </w:rPr>
                <w:t>ru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7"/>
                  <w:rFonts w:ascii="Times New Roman" w:hAnsi="Times New Roman"/>
                </w:rPr>
                <w:t>f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42</w:t>
              </w:r>
              <w:r>
                <w:rPr>
                  <w:rStyle w:val="a7"/>
                  <w:rFonts w:ascii="Times New Roman" w:hAnsi="Times New Roman"/>
                </w:rPr>
                <w:t>fd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38</w:t>
              </w:r>
            </w:hyperlink>
          </w:p>
        </w:tc>
      </w:tr>
      <w:tr w:rsidR="00E87860" w:rsidRPr="00397155" w:rsidTr="00397155">
        <w:trPr>
          <w:trHeight w:val="144"/>
        </w:trPr>
        <w:tc>
          <w:tcPr>
            <w:tcW w:w="676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720" w:type="dxa"/>
            <w:shd w:val="clear" w:color="auto" w:fill="auto"/>
            <w:vAlign w:val="center"/>
          </w:tcPr>
          <w:p w:rsidR="00E87860" w:rsidRPr="00962065" w:rsidRDefault="00E87860" w:rsidP="00397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2065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2331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1654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</w:pPr>
          </w:p>
        </w:tc>
        <w:tc>
          <w:tcPr>
            <w:tcW w:w="2831" w:type="dxa"/>
            <w:shd w:val="clear" w:color="auto" w:fill="auto"/>
            <w:vAlign w:val="center"/>
          </w:tcPr>
          <w:p w:rsidR="00E87860" w:rsidRPr="00962065" w:rsidRDefault="00E87860" w:rsidP="00397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2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 w:history="1">
              <w:r>
                <w:rPr>
                  <w:rStyle w:val="a7"/>
                  <w:rFonts w:ascii="Times New Roman" w:hAnsi="Times New Roman"/>
                </w:rPr>
                <w:t>https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7"/>
                  <w:rFonts w:ascii="Times New Roman" w:hAnsi="Times New Roman"/>
                </w:rPr>
                <w:t>m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7"/>
                  <w:rFonts w:ascii="Times New Roman" w:hAnsi="Times New Roman"/>
                </w:rPr>
                <w:t>edsoo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7"/>
                  <w:rFonts w:ascii="Times New Roman" w:hAnsi="Times New Roman"/>
                </w:rPr>
                <w:t>ru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7"/>
                  <w:rFonts w:ascii="Times New Roman" w:hAnsi="Times New Roman"/>
                </w:rPr>
                <w:t>f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42</w:t>
              </w:r>
              <w:r>
                <w:rPr>
                  <w:rStyle w:val="a7"/>
                  <w:rFonts w:ascii="Times New Roman" w:hAnsi="Times New Roman"/>
                </w:rPr>
                <w:t>fd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38</w:t>
              </w:r>
            </w:hyperlink>
          </w:p>
        </w:tc>
      </w:tr>
      <w:tr w:rsidR="00E87860" w:rsidRPr="00397155" w:rsidTr="00397155">
        <w:trPr>
          <w:trHeight w:val="144"/>
        </w:trPr>
        <w:tc>
          <w:tcPr>
            <w:tcW w:w="676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720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962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"Квадратные корни. </w:t>
            </w:r>
            <w:r>
              <w:rPr>
                <w:rFonts w:ascii="Times New Roman" w:hAnsi="Times New Roman"/>
                <w:color w:val="000000"/>
                <w:sz w:val="24"/>
              </w:rPr>
              <w:t>Степени. Квадратныйтрехчлен"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1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1654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</w:pPr>
          </w:p>
        </w:tc>
        <w:tc>
          <w:tcPr>
            <w:tcW w:w="2831" w:type="dxa"/>
            <w:shd w:val="clear" w:color="auto" w:fill="auto"/>
            <w:vAlign w:val="center"/>
          </w:tcPr>
          <w:p w:rsidR="00E87860" w:rsidRPr="00962065" w:rsidRDefault="00E87860" w:rsidP="00397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2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 w:history="1">
              <w:r>
                <w:rPr>
                  <w:rStyle w:val="a7"/>
                  <w:rFonts w:ascii="Times New Roman" w:hAnsi="Times New Roman"/>
                </w:rPr>
                <w:t>https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7"/>
                  <w:rFonts w:ascii="Times New Roman" w:hAnsi="Times New Roman"/>
                </w:rPr>
                <w:t>m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7"/>
                  <w:rFonts w:ascii="Times New Roman" w:hAnsi="Times New Roman"/>
                </w:rPr>
                <w:t>edsoo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7"/>
                  <w:rFonts w:ascii="Times New Roman" w:hAnsi="Times New Roman"/>
                </w:rPr>
                <w:t>ru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7"/>
                  <w:rFonts w:ascii="Times New Roman" w:hAnsi="Times New Roman"/>
                </w:rPr>
                <w:t>f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42</w:t>
              </w:r>
              <w:r>
                <w:rPr>
                  <w:rStyle w:val="a7"/>
                  <w:rFonts w:ascii="Times New Roman" w:hAnsi="Times New Roman"/>
                </w:rPr>
                <w:t>ec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80</w:t>
              </w:r>
            </w:hyperlink>
          </w:p>
        </w:tc>
      </w:tr>
      <w:tr w:rsidR="00E87860" w:rsidRPr="00397155" w:rsidTr="00397155">
        <w:trPr>
          <w:trHeight w:val="144"/>
        </w:trPr>
        <w:tc>
          <w:tcPr>
            <w:tcW w:w="676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720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Алгебраическаядробь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2331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1654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</w:pPr>
          </w:p>
        </w:tc>
        <w:tc>
          <w:tcPr>
            <w:tcW w:w="2831" w:type="dxa"/>
            <w:shd w:val="clear" w:color="auto" w:fill="auto"/>
            <w:vAlign w:val="center"/>
          </w:tcPr>
          <w:p w:rsidR="00E87860" w:rsidRPr="00962065" w:rsidRDefault="00E87860" w:rsidP="00397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2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 w:history="1">
              <w:r>
                <w:rPr>
                  <w:rStyle w:val="a7"/>
                  <w:rFonts w:ascii="Times New Roman" w:hAnsi="Times New Roman"/>
                </w:rPr>
                <w:t>https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7"/>
                  <w:rFonts w:ascii="Times New Roman" w:hAnsi="Times New Roman"/>
                </w:rPr>
                <w:t>m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7"/>
                  <w:rFonts w:ascii="Times New Roman" w:hAnsi="Times New Roman"/>
                </w:rPr>
                <w:t>edsoo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7"/>
                  <w:rFonts w:ascii="Times New Roman" w:hAnsi="Times New Roman"/>
                </w:rPr>
                <w:t>ru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7"/>
                  <w:rFonts w:ascii="Times New Roman" w:hAnsi="Times New Roman"/>
                </w:rPr>
                <w:t>f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430382</w:t>
              </w:r>
            </w:hyperlink>
          </w:p>
        </w:tc>
      </w:tr>
      <w:tr w:rsidR="00E87860" w:rsidTr="00397155">
        <w:trPr>
          <w:trHeight w:val="144"/>
        </w:trPr>
        <w:tc>
          <w:tcPr>
            <w:tcW w:w="676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720" w:type="dxa"/>
            <w:shd w:val="clear" w:color="auto" w:fill="auto"/>
            <w:vAlign w:val="center"/>
          </w:tcPr>
          <w:p w:rsidR="00E87860" w:rsidRPr="00962065" w:rsidRDefault="00E87860" w:rsidP="00397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2065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2331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1654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</w:pPr>
          </w:p>
        </w:tc>
        <w:tc>
          <w:tcPr>
            <w:tcW w:w="2831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</w:pPr>
          </w:p>
        </w:tc>
      </w:tr>
      <w:tr w:rsidR="00E87860" w:rsidTr="00397155">
        <w:trPr>
          <w:trHeight w:val="144"/>
        </w:trPr>
        <w:tc>
          <w:tcPr>
            <w:tcW w:w="676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720" w:type="dxa"/>
            <w:shd w:val="clear" w:color="auto" w:fill="auto"/>
            <w:vAlign w:val="center"/>
          </w:tcPr>
          <w:p w:rsidR="00E87860" w:rsidRPr="00962065" w:rsidRDefault="00E87860" w:rsidP="00397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2065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2331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1654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</w:pPr>
          </w:p>
        </w:tc>
        <w:tc>
          <w:tcPr>
            <w:tcW w:w="2831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</w:pPr>
          </w:p>
        </w:tc>
      </w:tr>
      <w:tr w:rsidR="00E87860" w:rsidRPr="00397155" w:rsidTr="00397155">
        <w:trPr>
          <w:trHeight w:val="144"/>
        </w:trPr>
        <w:tc>
          <w:tcPr>
            <w:tcW w:w="676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720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Основноесвойствоалгебраическойдроби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2331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1654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</w:pPr>
          </w:p>
        </w:tc>
        <w:tc>
          <w:tcPr>
            <w:tcW w:w="2831" w:type="dxa"/>
            <w:shd w:val="clear" w:color="auto" w:fill="auto"/>
            <w:vAlign w:val="center"/>
          </w:tcPr>
          <w:p w:rsidR="00E87860" w:rsidRPr="00962065" w:rsidRDefault="00E87860" w:rsidP="00397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2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 w:history="1">
              <w:r>
                <w:rPr>
                  <w:rStyle w:val="a7"/>
                  <w:rFonts w:ascii="Times New Roman" w:hAnsi="Times New Roman"/>
                </w:rPr>
                <w:t>https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7"/>
                  <w:rFonts w:ascii="Times New Roman" w:hAnsi="Times New Roman"/>
                </w:rPr>
                <w:t>m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7"/>
                  <w:rFonts w:ascii="Times New Roman" w:hAnsi="Times New Roman"/>
                </w:rPr>
                <w:t>edsoo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7"/>
                  <w:rFonts w:ascii="Times New Roman" w:hAnsi="Times New Roman"/>
                </w:rPr>
                <w:t>ru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7"/>
                  <w:rFonts w:ascii="Times New Roman" w:hAnsi="Times New Roman"/>
                </w:rPr>
                <w:t>f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4308</w:t>
              </w:r>
              <w:r>
                <w:rPr>
                  <w:rStyle w:val="a7"/>
                  <w:rFonts w:ascii="Times New Roman" w:hAnsi="Times New Roman"/>
                </w:rPr>
                <w:t>e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6</w:t>
              </w:r>
            </w:hyperlink>
          </w:p>
        </w:tc>
      </w:tr>
      <w:tr w:rsidR="00E87860" w:rsidRPr="00397155" w:rsidTr="00397155">
        <w:trPr>
          <w:trHeight w:val="144"/>
        </w:trPr>
        <w:tc>
          <w:tcPr>
            <w:tcW w:w="676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720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Сокращениедробей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2331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1654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</w:pPr>
          </w:p>
        </w:tc>
        <w:tc>
          <w:tcPr>
            <w:tcW w:w="2831" w:type="dxa"/>
            <w:shd w:val="clear" w:color="auto" w:fill="auto"/>
            <w:vAlign w:val="center"/>
          </w:tcPr>
          <w:p w:rsidR="00E87860" w:rsidRPr="00962065" w:rsidRDefault="00E87860" w:rsidP="00397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2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 w:history="1">
              <w:r>
                <w:rPr>
                  <w:rStyle w:val="a7"/>
                  <w:rFonts w:ascii="Times New Roman" w:hAnsi="Times New Roman"/>
                </w:rPr>
                <w:t>https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7"/>
                  <w:rFonts w:ascii="Times New Roman" w:hAnsi="Times New Roman"/>
                </w:rPr>
                <w:t>m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7"/>
                  <w:rFonts w:ascii="Times New Roman" w:hAnsi="Times New Roman"/>
                </w:rPr>
                <w:t>edsoo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7"/>
                  <w:rFonts w:ascii="Times New Roman" w:hAnsi="Times New Roman"/>
                </w:rPr>
                <w:t>ru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7"/>
                  <w:rFonts w:ascii="Times New Roman" w:hAnsi="Times New Roman"/>
                </w:rPr>
                <w:t>f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430</w:t>
              </w:r>
              <w:r>
                <w:rPr>
                  <w:rStyle w:val="a7"/>
                  <w:rFonts w:ascii="Times New Roman" w:hAnsi="Times New Roman"/>
                </w:rPr>
                <w:t>a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8</w:t>
              </w:r>
              <w:r>
                <w:rPr>
                  <w:rStyle w:val="a7"/>
                  <w:rFonts w:ascii="Times New Roman" w:hAnsi="Times New Roman"/>
                </w:rPr>
                <w:t>a</w:t>
              </w:r>
            </w:hyperlink>
          </w:p>
        </w:tc>
      </w:tr>
      <w:tr w:rsidR="00E87860" w:rsidRPr="00397155" w:rsidTr="00397155">
        <w:trPr>
          <w:trHeight w:val="144"/>
        </w:trPr>
        <w:tc>
          <w:tcPr>
            <w:tcW w:w="676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720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Сокращениедробей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2331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1654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</w:pPr>
          </w:p>
        </w:tc>
        <w:tc>
          <w:tcPr>
            <w:tcW w:w="2831" w:type="dxa"/>
            <w:shd w:val="clear" w:color="auto" w:fill="auto"/>
            <w:vAlign w:val="center"/>
          </w:tcPr>
          <w:p w:rsidR="00E87860" w:rsidRPr="00962065" w:rsidRDefault="00E87860" w:rsidP="00397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2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 w:history="1">
              <w:r>
                <w:rPr>
                  <w:rStyle w:val="a7"/>
                  <w:rFonts w:ascii="Times New Roman" w:hAnsi="Times New Roman"/>
                </w:rPr>
                <w:t>https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7"/>
                  <w:rFonts w:ascii="Times New Roman" w:hAnsi="Times New Roman"/>
                </w:rPr>
                <w:t>m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7"/>
                  <w:rFonts w:ascii="Times New Roman" w:hAnsi="Times New Roman"/>
                </w:rPr>
                <w:t>edsoo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7"/>
                  <w:rFonts w:ascii="Times New Roman" w:hAnsi="Times New Roman"/>
                </w:rPr>
                <w:t>ru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7"/>
                  <w:rFonts w:ascii="Times New Roman" w:hAnsi="Times New Roman"/>
                </w:rPr>
                <w:t>f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430</w:t>
              </w:r>
              <w:r>
                <w:rPr>
                  <w:rStyle w:val="a7"/>
                  <w:rFonts w:ascii="Times New Roman" w:hAnsi="Times New Roman"/>
                </w:rPr>
                <w:t>f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44</w:t>
              </w:r>
            </w:hyperlink>
          </w:p>
        </w:tc>
      </w:tr>
      <w:tr w:rsidR="00E87860" w:rsidRPr="00397155" w:rsidTr="00397155">
        <w:trPr>
          <w:trHeight w:val="144"/>
        </w:trPr>
        <w:tc>
          <w:tcPr>
            <w:tcW w:w="676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720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Сокращениедробей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2331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1654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</w:pPr>
          </w:p>
        </w:tc>
        <w:tc>
          <w:tcPr>
            <w:tcW w:w="2831" w:type="dxa"/>
            <w:shd w:val="clear" w:color="auto" w:fill="auto"/>
            <w:vAlign w:val="center"/>
          </w:tcPr>
          <w:p w:rsidR="00E87860" w:rsidRPr="00962065" w:rsidRDefault="00E87860" w:rsidP="00397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2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 w:history="1">
              <w:r>
                <w:rPr>
                  <w:rStyle w:val="a7"/>
                  <w:rFonts w:ascii="Times New Roman" w:hAnsi="Times New Roman"/>
                </w:rPr>
                <w:t>https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7"/>
                  <w:rFonts w:ascii="Times New Roman" w:hAnsi="Times New Roman"/>
                </w:rPr>
                <w:t>m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7"/>
                  <w:rFonts w:ascii="Times New Roman" w:hAnsi="Times New Roman"/>
                </w:rPr>
                <w:t>edsoo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7"/>
                  <w:rFonts w:ascii="Times New Roman" w:hAnsi="Times New Roman"/>
                </w:rPr>
                <w:t>ru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7"/>
                  <w:rFonts w:ascii="Times New Roman" w:hAnsi="Times New Roman"/>
                </w:rPr>
                <w:t>f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430</w:t>
              </w:r>
              <w:r>
                <w:rPr>
                  <w:rStyle w:val="a7"/>
                  <w:rFonts w:ascii="Times New Roman" w:hAnsi="Times New Roman"/>
                </w:rPr>
                <w:t>f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44</w:t>
              </w:r>
            </w:hyperlink>
          </w:p>
        </w:tc>
      </w:tr>
      <w:tr w:rsidR="00E87860" w:rsidRPr="00397155" w:rsidTr="00397155">
        <w:trPr>
          <w:trHeight w:val="144"/>
        </w:trPr>
        <w:tc>
          <w:tcPr>
            <w:tcW w:w="676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720" w:type="dxa"/>
            <w:shd w:val="clear" w:color="auto" w:fill="auto"/>
            <w:vAlign w:val="center"/>
          </w:tcPr>
          <w:p w:rsidR="00E87860" w:rsidRPr="00962065" w:rsidRDefault="00E87860" w:rsidP="00397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2065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2331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1654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</w:pPr>
          </w:p>
        </w:tc>
        <w:tc>
          <w:tcPr>
            <w:tcW w:w="2831" w:type="dxa"/>
            <w:shd w:val="clear" w:color="auto" w:fill="auto"/>
            <w:vAlign w:val="center"/>
          </w:tcPr>
          <w:p w:rsidR="00E87860" w:rsidRPr="00962065" w:rsidRDefault="00E87860" w:rsidP="00397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2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 w:history="1">
              <w:r>
                <w:rPr>
                  <w:rStyle w:val="a7"/>
                  <w:rFonts w:ascii="Times New Roman" w:hAnsi="Times New Roman"/>
                </w:rPr>
                <w:t>https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7"/>
                  <w:rFonts w:ascii="Times New Roman" w:hAnsi="Times New Roman"/>
                </w:rPr>
                <w:t>m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7"/>
                  <w:rFonts w:ascii="Times New Roman" w:hAnsi="Times New Roman"/>
                </w:rPr>
                <w:t>edsoo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7"/>
                  <w:rFonts w:ascii="Times New Roman" w:hAnsi="Times New Roman"/>
                </w:rPr>
                <w:t>ru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7"/>
                  <w:rFonts w:ascii="Times New Roman" w:hAnsi="Times New Roman"/>
                </w:rPr>
                <w:t>f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43128</w:t>
              </w:r>
              <w:r>
                <w:rPr>
                  <w:rStyle w:val="a7"/>
                  <w:rFonts w:ascii="Times New Roman" w:hAnsi="Times New Roman"/>
                </w:rPr>
                <w:t>c</w:t>
              </w:r>
            </w:hyperlink>
          </w:p>
        </w:tc>
      </w:tr>
      <w:tr w:rsidR="00E87860" w:rsidRPr="00397155" w:rsidTr="00397155">
        <w:trPr>
          <w:trHeight w:val="144"/>
        </w:trPr>
        <w:tc>
          <w:tcPr>
            <w:tcW w:w="676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720" w:type="dxa"/>
            <w:shd w:val="clear" w:color="auto" w:fill="auto"/>
            <w:vAlign w:val="center"/>
          </w:tcPr>
          <w:p w:rsidR="00E87860" w:rsidRPr="00962065" w:rsidRDefault="00E87860" w:rsidP="00397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2065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2331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1654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</w:pPr>
          </w:p>
        </w:tc>
        <w:tc>
          <w:tcPr>
            <w:tcW w:w="2831" w:type="dxa"/>
            <w:shd w:val="clear" w:color="auto" w:fill="auto"/>
            <w:vAlign w:val="center"/>
          </w:tcPr>
          <w:p w:rsidR="00E87860" w:rsidRPr="00962065" w:rsidRDefault="00E87860" w:rsidP="00397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2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 w:history="1">
              <w:r>
                <w:rPr>
                  <w:rStyle w:val="a7"/>
                  <w:rFonts w:ascii="Times New Roman" w:hAnsi="Times New Roman"/>
                </w:rPr>
                <w:t>https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7"/>
                  <w:rFonts w:ascii="Times New Roman" w:hAnsi="Times New Roman"/>
                </w:rPr>
                <w:t>m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7"/>
                  <w:rFonts w:ascii="Times New Roman" w:hAnsi="Times New Roman"/>
                </w:rPr>
                <w:t>edsoo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7"/>
                  <w:rFonts w:ascii="Times New Roman" w:hAnsi="Times New Roman"/>
                </w:rPr>
                <w:t>ru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7"/>
                  <w:rFonts w:ascii="Times New Roman" w:hAnsi="Times New Roman"/>
                </w:rPr>
                <w:t>f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4315</w:t>
              </w:r>
              <w:r>
                <w:rPr>
                  <w:rStyle w:val="a7"/>
                  <w:rFonts w:ascii="Times New Roman" w:hAnsi="Times New Roman"/>
                </w:rPr>
                <w:t>c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0</w:t>
              </w:r>
            </w:hyperlink>
          </w:p>
        </w:tc>
      </w:tr>
      <w:tr w:rsidR="00E87860" w:rsidRPr="00397155" w:rsidTr="00397155">
        <w:trPr>
          <w:trHeight w:val="144"/>
        </w:trPr>
        <w:tc>
          <w:tcPr>
            <w:tcW w:w="676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720" w:type="dxa"/>
            <w:shd w:val="clear" w:color="auto" w:fill="auto"/>
            <w:vAlign w:val="center"/>
          </w:tcPr>
          <w:p w:rsidR="00E87860" w:rsidRPr="00962065" w:rsidRDefault="00E87860" w:rsidP="00397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2065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2331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1654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</w:pPr>
          </w:p>
        </w:tc>
        <w:tc>
          <w:tcPr>
            <w:tcW w:w="2831" w:type="dxa"/>
            <w:shd w:val="clear" w:color="auto" w:fill="auto"/>
            <w:vAlign w:val="center"/>
          </w:tcPr>
          <w:p w:rsidR="00E87860" w:rsidRPr="00962065" w:rsidRDefault="00E87860" w:rsidP="00397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2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 w:history="1">
              <w:r>
                <w:rPr>
                  <w:rStyle w:val="a7"/>
                  <w:rFonts w:ascii="Times New Roman" w:hAnsi="Times New Roman"/>
                </w:rPr>
                <w:t>https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7"/>
                  <w:rFonts w:ascii="Times New Roman" w:hAnsi="Times New Roman"/>
                </w:rPr>
                <w:t>m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7"/>
                  <w:rFonts w:ascii="Times New Roman" w:hAnsi="Times New Roman"/>
                </w:rPr>
                <w:t>edsoo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7"/>
                  <w:rFonts w:ascii="Times New Roman" w:hAnsi="Times New Roman"/>
                </w:rPr>
                <w:t>ru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7"/>
                  <w:rFonts w:ascii="Times New Roman" w:hAnsi="Times New Roman"/>
                </w:rPr>
                <w:t>f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4318</w:t>
              </w:r>
              <w:r>
                <w:rPr>
                  <w:rStyle w:val="a7"/>
                  <w:rFonts w:ascii="Times New Roman" w:hAnsi="Times New Roman"/>
                </w:rPr>
                <w:t>c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2</w:t>
              </w:r>
            </w:hyperlink>
          </w:p>
        </w:tc>
      </w:tr>
      <w:tr w:rsidR="00E87860" w:rsidRPr="00397155" w:rsidTr="00397155">
        <w:trPr>
          <w:trHeight w:val="144"/>
        </w:trPr>
        <w:tc>
          <w:tcPr>
            <w:tcW w:w="676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720" w:type="dxa"/>
            <w:shd w:val="clear" w:color="auto" w:fill="auto"/>
            <w:vAlign w:val="center"/>
          </w:tcPr>
          <w:p w:rsidR="00E87860" w:rsidRPr="00962065" w:rsidRDefault="00E87860" w:rsidP="00397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2065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2331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1654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</w:pPr>
          </w:p>
        </w:tc>
        <w:tc>
          <w:tcPr>
            <w:tcW w:w="2831" w:type="dxa"/>
            <w:shd w:val="clear" w:color="auto" w:fill="auto"/>
            <w:vAlign w:val="center"/>
          </w:tcPr>
          <w:p w:rsidR="00E87860" w:rsidRPr="00962065" w:rsidRDefault="00E87860" w:rsidP="00397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2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 w:history="1">
              <w:r>
                <w:rPr>
                  <w:rStyle w:val="a7"/>
                  <w:rFonts w:ascii="Times New Roman" w:hAnsi="Times New Roman"/>
                </w:rPr>
                <w:t>https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7"/>
                  <w:rFonts w:ascii="Times New Roman" w:hAnsi="Times New Roman"/>
                </w:rPr>
                <w:t>m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7"/>
                  <w:rFonts w:ascii="Times New Roman" w:hAnsi="Times New Roman"/>
                </w:rPr>
                <w:t>edsoo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7"/>
                  <w:rFonts w:ascii="Times New Roman" w:hAnsi="Times New Roman"/>
                </w:rPr>
                <w:t>ru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7"/>
                  <w:rFonts w:ascii="Times New Roman" w:hAnsi="Times New Roman"/>
                </w:rPr>
                <w:t>f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431</w:t>
              </w:r>
              <w:r>
                <w:rPr>
                  <w:rStyle w:val="a7"/>
                  <w:rFonts w:ascii="Times New Roman" w:hAnsi="Times New Roman"/>
                </w:rPr>
                <w:t>a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20</w:t>
              </w:r>
            </w:hyperlink>
          </w:p>
        </w:tc>
      </w:tr>
      <w:tr w:rsidR="00E87860" w:rsidRPr="00397155" w:rsidTr="00397155">
        <w:trPr>
          <w:trHeight w:val="144"/>
        </w:trPr>
        <w:tc>
          <w:tcPr>
            <w:tcW w:w="676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720" w:type="dxa"/>
            <w:shd w:val="clear" w:color="auto" w:fill="auto"/>
            <w:vAlign w:val="center"/>
          </w:tcPr>
          <w:p w:rsidR="00E87860" w:rsidRPr="00962065" w:rsidRDefault="00E87860" w:rsidP="00397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2065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2331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1654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</w:pPr>
          </w:p>
        </w:tc>
        <w:tc>
          <w:tcPr>
            <w:tcW w:w="2831" w:type="dxa"/>
            <w:shd w:val="clear" w:color="auto" w:fill="auto"/>
            <w:vAlign w:val="center"/>
          </w:tcPr>
          <w:p w:rsidR="00E87860" w:rsidRPr="00962065" w:rsidRDefault="00E87860" w:rsidP="00397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2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 w:history="1">
              <w:r>
                <w:rPr>
                  <w:rStyle w:val="a7"/>
                  <w:rFonts w:ascii="Times New Roman" w:hAnsi="Times New Roman"/>
                </w:rPr>
                <w:t>https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7"/>
                  <w:rFonts w:ascii="Times New Roman" w:hAnsi="Times New Roman"/>
                </w:rPr>
                <w:t>m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7"/>
                  <w:rFonts w:ascii="Times New Roman" w:hAnsi="Times New Roman"/>
                </w:rPr>
                <w:t>edsoo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7"/>
                  <w:rFonts w:ascii="Times New Roman" w:hAnsi="Times New Roman"/>
                </w:rPr>
                <w:t>ru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7"/>
                  <w:rFonts w:ascii="Times New Roman" w:hAnsi="Times New Roman"/>
                </w:rPr>
                <w:t>f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43259</w:t>
              </w:r>
              <w:r>
                <w:rPr>
                  <w:rStyle w:val="a7"/>
                  <w:rFonts w:ascii="Times New Roman" w:hAnsi="Times New Roman"/>
                </w:rPr>
                <w:t>c</w:t>
              </w:r>
            </w:hyperlink>
          </w:p>
        </w:tc>
      </w:tr>
      <w:tr w:rsidR="00E87860" w:rsidRPr="00397155" w:rsidTr="00397155">
        <w:trPr>
          <w:trHeight w:val="144"/>
        </w:trPr>
        <w:tc>
          <w:tcPr>
            <w:tcW w:w="676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720" w:type="dxa"/>
            <w:shd w:val="clear" w:color="auto" w:fill="auto"/>
            <w:vAlign w:val="center"/>
          </w:tcPr>
          <w:p w:rsidR="00E87860" w:rsidRPr="00962065" w:rsidRDefault="00E87860" w:rsidP="00397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2065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2331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1654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</w:pPr>
          </w:p>
        </w:tc>
        <w:tc>
          <w:tcPr>
            <w:tcW w:w="2831" w:type="dxa"/>
            <w:shd w:val="clear" w:color="auto" w:fill="auto"/>
            <w:vAlign w:val="center"/>
          </w:tcPr>
          <w:p w:rsidR="00E87860" w:rsidRPr="00962065" w:rsidRDefault="00E87860" w:rsidP="00397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2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 w:history="1">
              <w:r>
                <w:rPr>
                  <w:rStyle w:val="a7"/>
                  <w:rFonts w:ascii="Times New Roman" w:hAnsi="Times New Roman"/>
                </w:rPr>
                <w:t>https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7"/>
                  <w:rFonts w:ascii="Times New Roman" w:hAnsi="Times New Roman"/>
                </w:rPr>
                <w:t>m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7"/>
                  <w:rFonts w:ascii="Times New Roman" w:hAnsi="Times New Roman"/>
                </w:rPr>
                <w:t>edsoo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7"/>
                  <w:rFonts w:ascii="Times New Roman" w:hAnsi="Times New Roman"/>
                </w:rPr>
                <w:t>ru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7"/>
                  <w:rFonts w:ascii="Times New Roman" w:hAnsi="Times New Roman"/>
                </w:rPr>
                <w:t>f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432736</w:t>
              </w:r>
            </w:hyperlink>
          </w:p>
        </w:tc>
      </w:tr>
      <w:tr w:rsidR="00E87860" w:rsidRPr="00397155" w:rsidTr="00397155">
        <w:trPr>
          <w:trHeight w:val="144"/>
        </w:trPr>
        <w:tc>
          <w:tcPr>
            <w:tcW w:w="676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720" w:type="dxa"/>
            <w:shd w:val="clear" w:color="auto" w:fill="auto"/>
            <w:vAlign w:val="center"/>
          </w:tcPr>
          <w:p w:rsidR="00E87860" w:rsidRPr="00962065" w:rsidRDefault="00E87860" w:rsidP="00397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2065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2331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1654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</w:pPr>
          </w:p>
        </w:tc>
        <w:tc>
          <w:tcPr>
            <w:tcW w:w="2831" w:type="dxa"/>
            <w:shd w:val="clear" w:color="auto" w:fill="auto"/>
            <w:vAlign w:val="center"/>
          </w:tcPr>
          <w:p w:rsidR="00E87860" w:rsidRPr="00962065" w:rsidRDefault="00E87860" w:rsidP="00397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2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 w:history="1">
              <w:r>
                <w:rPr>
                  <w:rStyle w:val="a7"/>
                  <w:rFonts w:ascii="Times New Roman" w:hAnsi="Times New Roman"/>
                </w:rPr>
                <w:t>https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7"/>
                  <w:rFonts w:ascii="Times New Roman" w:hAnsi="Times New Roman"/>
                </w:rPr>
                <w:t>m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7"/>
                  <w:rFonts w:ascii="Times New Roman" w:hAnsi="Times New Roman"/>
                </w:rPr>
                <w:t>edsoo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7"/>
                  <w:rFonts w:ascii="Times New Roman" w:hAnsi="Times New Roman"/>
                </w:rPr>
                <w:t>ru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7"/>
                  <w:rFonts w:ascii="Times New Roman" w:hAnsi="Times New Roman"/>
                </w:rPr>
                <w:t>f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432736</w:t>
              </w:r>
            </w:hyperlink>
          </w:p>
        </w:tc>
      </w:tr>
      <w:tr w:rsidR="00E87860" w:rsidRPr="00397155" w:rsidTr="00397155">
        <w:trPr>
          <w:trHeight w:val="144"/>
        </w:trPr>
        <w:tc>
          <w:tcPr>
            <w:tcW w:w="676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720" w:type="dxa"/>
            <w:shd w:val="clear" w:color="auto" w:fill="auto"/>
            <w:vAlign w:val="center"/>
          </w:tcPr>
          <w:p w:rsidR="00E87860" w:rsidRPr="00962065" w:rsidRDefault="00E87860" w:rsidP="00397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206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"Алгебраическая дробь"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1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1654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</w:pPr>
          </w:p>
        </w:tc>
        <w:tc>
          <w:tcPr>
            <w:tcW w:w="2831" w:type="dxa"/>
            <w:shd w:val="clear" w:color="auto" w:fill="auto"/>
            <w:vAlign w:val="center"/>
          </w:tcPr>
          <w:p w:rsidR="00E87860" w:rsidRPr="00962065" w:rsidRDefault="00E87860" w:rsidP="00397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2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 w:history="1">
              <w:r>
                <w:rPr>
                  <w:rStyle w:val="a7"/>
                  <w:rFonts w:ascii="Times New Roman" w:hAnsi="Times New Roman"/>
                </w:rPr>
                <w:t>https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7"/>
                  <w:rFonts w:ascii="Times New Roman" w:hAnsi="Times New Roman"/>
                </w:rPr>
                <w:t>m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7"/>
                  <w:rFonts w:ascii="Times New Roman" w:hAnsi="Times New Roman"/>
                </w:rPr>
                <w:t>edsoo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7"/>
                  <w:rFonts w:ascii="Times New Roman" w:hAnsi="Times New Roman"/>
                </w:rPr>
                <w:t>ru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7"/>
                  <w:rFonts w:ascii="Times New Roman" w:hAnsi="Times New Roman"/>
                </w:rPr>
                <w:t>f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431</w:t>
              </w:r>
              <w:r>
                <w:rPr>
                  <w:rStyle w:val="a7"/>
                  <w:rFonts w:ascii="Times New Roman" w:hAnsi="Times New Roman"/>
                </w:rPr>
                <w:t>d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36</w:t>
              </w:r>
            </w:hyperlink>
          </w:p>
        </w:tc>
      </w:tr>
      <w:tr w:rsidR="00E87860" w:rsidRPr="00397155" w:rsidTr="00397155">
        <w:trPr>
          <w:trHeight w:val="144"/>
        </w:trPr>
        <w:tc>
          <w:tcPr>
            <w:tcW w:w="676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720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Квадратноеуравнение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2331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1654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</w:pPr>
          </w:p>
        </w:tc>
        <w:tc>
          <w:tcPr>
            <w:tcW w:w="2831" w:type="dxa"/>
            <w:shd w:val="clear" w:color="auto" w:fill="auto"/>
            <w:vAlign w:val="center"/>
          </w:tcPr>
          <w:p w:rsidR="00E87860" w:rsidRPr="00962065" w:rsidRDefault="00E87860" w:rsidP="00397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2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 w:history="1">
              <w:r>
                <w:rPr>
                  <w:rStyle w:val="a7"/>
                  <w:rFonts w:ascii="Times New Roman" w:hAnsi="Times New Roman"/>
                </w:rPr>
                <w:t>https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7"/>
                  <w:rFonts w:ascii="Times New Roman" w:hAnsi="Times New Roman"/>
                </w:rPr>
                <w:t>m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7"/>
                  <w:rFonts w:ascii="Times New Roman" w:hAnsi="Times New Roman"/>
                </w:rPr>
                <w:t>edsoo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7"/>
                  <w:rFonts w:ascii="Times New Roman" w:hAnsi="Times New Roman"/>
                </w:rPr>
                <w:t>ru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7"/>
                  <w:rFonts w:ascii="Times New Roman" w:hAnsi="Times New Roman"/>
                </w:rPr>
                <w:t>f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42</w:t>
              </w:r>
              <w:r>
                <w:rPr>
                  <w:rStyle w:val="a7"/>
                  <w:rFonts w:ascii="Times New Roman" w:hAnsi="Times New Roman"/>
                </w:rPr>
                <w:t>ee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1</w:t>
              </w:r>
              <w:r>
                <w:rPr>
                  <w:rStyle w:val="a7"/>
                  <w:rFonts w:ascii="Times New Roman" w:hAnsi="Times New Roman"/>
                </w:rPr>
                <w:t>a</w:t>
              </w:r>
            </w:hyperlink>
          </w:p>
        </w:tc>
      </w:tr>
      <w:tr w:rsidR="00E87860" w:rsidRPr="00397155" w:rsidTr="00397155">
        <w:trPr>
          <w:trHeight w:val="144"/>
        </w:trPr>
        <w:tc>
          <w:tcPr>
            <w:tcW w:w="676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720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Неполноеквадратноеуравнение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2331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1654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</w:pPr>
          </w:p>
        </w:tc>
        <w:tc>
          <w:tcPr>
            <w:tcW w:w="2831" w:type="dxa"/>
            <w:shd w:val="clear" w:color="auto" w:fill="auto"/>
            <w:vAlign w:val="center"/>
          </w:tcPr>
          <w:p w:rsidR="00E87860" w:rsidRPr="00962065" w:rsidRDefault="00E87860" w:rsidP="00397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2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 w:history="1">
              <w:r>
                <w:rPr>
                  <w:rStyle w:val="a7"/>
                  <w:rFonts w:ascii="Times New Roman" w:hAnsi="Times New Roman"/>
                </w:rPr>
                <w:t>https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7"/>
                  <w:rFonts w:ascii="Times New Roman" w:hAnsi="Times New Roman"/>
                </w:rPr>
                <w:t>m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7"/>
                  <w:rFonts w:ascii="Times New Roman" w:hAnsi="Times New Roman"/>
                </w:rPr>
                <w:t>edsoo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7"/>
                  <w:rFonts w:ascii="Times New Roman" w:hAnsi="Times New Roman"/>
                </w:rPr>
                <w:t>ru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7"/>
                  <w:rFonts w:ascii="Times New Roman" w:hAnsi="Times New Roman"/>
                </w:rPr>
                <w:t>f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42</w:t>
              </w:r>
              <w:r>
                <w:rPr>
                  <w:rStyle w:val="a7"/>
                  <w:rFonts w:ascii="Times New Roman" w:hAnsi="Times New Roman"/>
                </w:rPr>
                <w:t>ee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1</w:t>
              </w:r>
              <w:r>
                <w:rPr>
                  <w:rStyle w:val="a7"/>
                  <w:rFonts w:ascii="Times New Roman" w:hAnsi="Times New Roman"/>
                </w:rPr>
                <w:t>a</w:t>
              </w:r>
            </w:hyperlink>
          </w:p>
        </w:tc>
      </w:tr>
      <w:tr w:rsidR="00E87860" w:rsidRPr="00397155" w:rsidTr="00397155">
        <w:trPr>
          <w:trHeight w:val="144"/>
        </w:trPr>
        <w:tc>
          <w:tcPr>
            <w:tcW w:w="676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720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Неполноеквадратноеуравнение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2331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1654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</w:pPr>
          </w:p>
        </w:tc>
        <w:tc>
          <w:tcPr>
            <w:tcW w:w="2831" w:type="dxa"/>
            <w:shd w:val="clear" w:color="auto" w:fill="auto"/>
            <w:vAlign w:val="center"/>
          </w:tcPr>
          <w:p w:rsidR="00E87860" w:rsidRPr="00962065" w:rsidRDefault="00E87860" w:rsidP="00397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2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 w:history="1">
              <w:r>
                <w:rPr>
                  <w:rStyle w:val="a7"/>
                  <w:rFonts w:ascii="Times New Roman" w:hAnsi="Times New Roman"/>
                </w:rPr>
                <w:t>https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7"/>
                  <w:rFonts w:ascii="Times New Roman" w:hAnsi="Times New Roman"/>
                </w:rPr>
                <w:t>m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7"/>
                  <w:rFonts w:ascii="Times New Roman" w:hAnsi="Times New Roman"/>
                </w:rPr>
                <w:t>edsoo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7"/>
                  <w:rFonts w:ascii="Times New Roman" w:hAnsi="Times New Roman"/>
                </w:rPr>
                <w:t>ru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7"/>
                  <w:rFonts w:ascii="Times New Roman" w:hAnsi="Times New Roman"/>
                </w:rPr>
                <w:t>f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42</w:t>
              </w:r>
              <w:r>
                <w:rPr>
                  <w:rStyle w:val="a7"/>
                  <w:rFonts w:ascii="Times New Roman" w:hAnsi="Times New Roman"/>
                </w:rPr>
                <w:t>ee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1</w:t>
              </w:r>
              <w:r>
                <w:rPr>
                  <w:rStyle w:val="a7"/>
                  <w:rFonts w:ascii="Times New Roman" w:hAnsi="Times New Roman"/>
                </w:rPr>
                <w:t>a</w:t>
              </w:r>
            </w:hyperlink>
          </w:p>
        </w:tc>
      </w:tr>
      <w:tr w:rsidR="00E87860" w:rsidRPr="00397155" w:rsidTr="00397155">
        <w:trPr>
          <w:trHeight w:val="144"/>
        </w:trPr>
        <w:tc>
          <w:tcPr>
            <w:tcW w:w="676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720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Формулакорнейквадратногоуравнения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2331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1654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</w:pPr>
          </w:p>
        </w:tc>
        <w:tc>
          <w:tcPr>
            <w:tcW w:w="2831" w:type="dxa"/>
            <w:shd w:val="clear" w:color="auto" w:fill="auto"/>
            <w:vAlign w:val="center"/>
          </w:tcPr>
          <w:p w:rsidR="00E87860" w:rsidRPr="00962065" w:rsidRDefault="00E87860" w:rsidP="00397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2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 w:history="1">
              <w:r>
                <w:rPr>
                  <w:rStyle w:val="a7"/>
                  <w:rFonts w:ascii="Times New Roman" w:hAnsi="Times New Roman"/>
                </w:rPr>
                <w:t>https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7"/>
                  <w:rFonts w:ascii="Times New Roman" w:hAnsi="Times New Roman"/>
                </w:rPr>
                <w:t>m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7"/>
                  <w:rFonts w:ascii="Times New Roman" w:hAnsi="Times New Roman"/>
                </w:rPr>
                <w:t>edsoo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7"/>
                  <w:rFonts w:ascii="Times New Roman" w:hAnsi="Times New Roman"/>
                </w:rPr>
                <w:t>ru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7"/>
                  <w:rFonts w:ascii="Times New Roman" w:hAnsi="Times New Roman"/>
                </w:rPr>
                <w:t>f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42</w:t>
              </w:r>
              <w:r>
                <w:rPr>
                  <w:rStyle w:val="a7"/>
                  <w:rFonts w:ascii="Times New Roman" w:hAnsi="Times New Roman"/>
                </w:rPr>
                <w:t>f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158</w:t>
              </w:r>
            </w:hyperlink>
          </w:p>
        </w:tc>
      </w:tr>
      <w:tr w:rsidR="00E87860" w:rsidRPr="00397155" w:rsidTr="00397155">
        <w:trPr>
          <w:trHeight w:val="144"/>
        </w:trPr>
        <w:tc>
          <w:tcPr>
            <w:tcW w:w="676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720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Формулакорнейквадратногоуравнения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2331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1654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</w:pPr>
          </w:p>
        </w:tc>
        <w:tc>
          <w:tcPr>
            <w:tcW w:w="2831" w:type="dxa"/>
            <w:shd w:val="clear" w:color="auto" w:fill="auto"/>
            <w:vAlign w:val="center"/>
          </w:tcPr>
          <w:p w:rsidR="00E87860" w:rsidRPr="00962065" w:rsidRDefault="00E87860" w:rsidP="00397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2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 w:history="1">
              <w:r>
                <w:rPr>
                  <w:rStyle w:val="a7"/>
                  <w:rFonts w:ascii="Times New Roman" w:hAnsi="Times New Roman"/>
                </w:rPr>
                <w:t>https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7"/>
                  <w:rFonts w:ascii="Times New Roman" w:hAnsi="Times New Roman"/>
                </w:rPr>
                <w:t>m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7"/>
                  <w:rFonts w:ascii="Times New Roman" w:hAnsi="Times New Roman"/>
                </w:rPr>
                <w:t>edsoo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7"/>
                  <w:rFonts w:ascii="Times New Roman" w:hAnsi="Times New Roman"/>
                </w:rPr>
                <w:t>ru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7"/>
                  <w:rFonts w:ascii="Times New Roman" w:hAnsi="Times New Roman"/>
                </w:rPr>
                <w:t>f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42</w:t>
              </w:r>
              <w:r>
                <w:rPr>
                  <w:rStyle w:val="a7"/>
                  <w:rFonts w:ascii="Times New Roman" w:hAnsi="Times New Roman"/>
                </w:rPr>
                <w:t>f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3</w:t>
              </w:r>
              <w:r>
                <w:rPr>
                  <w:rStyle w:val="a7"/>
                  <w:rFonts w:ascii="Times New Roman" w:hAnsi="Times New Roman"/>
                </w:rPr>
                <w:t>f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6</w:t>
              </w:r>
            </w:hyperlink>
          </w:p>
        </w:tc>
      </w:tr>
      <w:tr w:rsidR="00E87860" w:rsidRPr="00397155" w:rsidTr="00397155">
        <w:trPr>
          <w:trHeight w:val="144"/>
        </w:trPr>
        <w:tc>
          <w:tcPr>
            <w:tcW w:w="676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720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Формулакорнейквадратногоуравнения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2331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1654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</w:pPr>
          </w:p>
        </w:tc>
        <w:tc>
          <w:tcPr>
            <w:tcW w:w="2831" w:type="dxa"/>
            <w:shd w:val="clear" w:color="auto" w:fill="auto"/>
            <w:vAlign w:val="center"/>
          </w:tcPr>
          <w:p w:rsidR="00E87860" w:rsidRPr="00962065" w:rsidRDefault="00E87860" w:rsidP="00397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2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 w:history="1">
              <w:r>
                <w:rPr>
                  <w:rStyle w:val="a7"/>
                  <w:rFonts w:ascii="Times New Roman" w:hAnsi="Times New Roman"/>
                </w:rPr>
                <w:t>https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7"/>
                  <w:rFonts w:ascii="Times New Roman" w:hAnsi="Times New Roman"/>
                </w:rPr>
                <w:t>m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7"/>
                  <w:rFonts w:ascii="Times New Roman" w:hAnsi="Times New Roman"/>
                </w:rPr>
                <w:t>edsoo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7"/>
                  <w:rFonts w:ascii="Times New Roman" w:hAnsi="Times New Roman"/>
                </w:rPr>
                <w:t>ru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7"/>
                  <w:rFonts w:ascii="Times New Roman" w:hAnsi="Times New Roman"/>
                </w:rPr>
                <w:t>f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42</w:t>
              </w:r>
              <w:r>
                <w:rPr>
                  <w:rStyle w:val="a7"/>
                  <w:rFonts w:ascii="Times New Roman" w:hAnsi="Times New Roman"/>
                </w:rPr>
                <w:t>f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5</w:t>
              </w:r>
              <w:r>
                <w:rPr>
                  <w:rStyle w:val="a7"/>
                  <w:rFonts w:ascii="Times New Roman" w:hAnsi="Times New Roman"/>
                </w:rPr>
                <w:t>a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4</w:t>
              </w:r>
            </w:hyperlink>
          </w:p>
        </w:tc>
      </w:tr>
      <w:tr w:rsidR="00E87860" w:rsidRPr="00397155" w:rsidTr="00397155">
        <w:trPr>
          <w:trHeight w:val="144"/>
        </w:trPr>
        <w:tc>
          <w:tcPr>
            <w:tcW w:w="676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720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ТеоремаВиета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2331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1654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</w:pPr>
          </w:p>
        </w:tc>
        <w:tc>
          <w:tcPr>
            <w:tcW w:w="2831" w:type="dxa"/>
            <w:shd w:val="clear" w:color="auto" w:fill="auto"/>
            <w:vAlign w:val="center"/>
          </w:tcPr>
          <w:p w:rsidR="00E87860" w:rsidRPr="00962065" w:rsidRDefault="00E87860" w:rsidP="00397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2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 w:history="1">
              <w:r>
                <w:rPr>
                  <w:rStyle w:val="a7"/>
                  <w:rFonts w:ascii="Times New Roman" w:hAnsi="Times New Roman"/>
                </w:rPr>
                <w:t>https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7"/>
                  <w:rFonts w:ascii="Times New Roman" w:hAnsi="Times New Roman"/>
                </w:rPr>
                <w:t>m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7"/>
                  <w:rFonts w:ascii="Times New Roman" w:hAnsi="Times New Roman"/>
                </w:rPr>
                <w:t>edsoo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7"/>
                  <w:rFonts w:ascii="Times New Roman" w:hAnsi="Times New Roman"/>
                </w:rPr>
                <w:t>ru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7"/>
                  <w:rFonts w:ascii="Times New Roman" w:hAnsi="Times New Roman"/>
                </w:rPr>
                <w:t>f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42</w:t>
              </w:r>
              <w:r>
                <w:rPr>
                  <w:rStyle w:val="a7"/>
                  <w:rFonts w:ascii="Times New Roman" w:hAnsi="Times New Roman"/>
                </w:rPr>
                <w:t>fef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0</w:t>
              </w:r>
            </w:hyperlink>
          </w:p>
        </w:tc>
      </w:tr>
      <w:tr w:rsidR="00E87860" w:rsidRPr="00397155" w:rsidTr="00397155">
        <w:trPr>
          <w:trHeight w:val="144"/>
        </w:trPr>
        <w:tc>
          <w:tcPr>
            <w:tcW w:w="676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720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ТеоремаВиета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2331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1654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</w:pPr>
          </w:p>
        </w:tc>
        <w:tc>
          <w:tcPr>
            <w:tcW w:w="2831" w:type="dxa"/>
            <w:shd w:val="clear" w:color="auto" w:fill="auto"/>
            <w:vAlign w:val="center"/>
          </w:tcPr>
          <w:p w:rsidR="00E87860" w:rsidRPr="00962065" w:rsidRDefault="00E87860" w:rsidP="00397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2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 w:history="1">
              <w:r>
                <w:rPr>
                  <w:rStyle w:val="a7"/>
                  <w:rFonts w:ascii="Times New Roman" w:hAnsi="Times New Roman"/>
                </w:rPr>
                <w:t>https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7"/>
                  <w:rFonts w:ascii="Times New Roman" w:hAnsi="Times New Roman"/>
                </w:rPr>
                <w:t>m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7"/>
                  <w:rFonts w:ascii="Times New Roman" w:hAnsi="Times New Roman"/>
                </w:rPr>
                <w:t>edsoo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7"/>
                  <w:rFonts w:ascii="Times New Roman" w:hAnsi="Times New Roman"/>
                </w:rPr>
                <w:t>ru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7"/>
                  <w:rFonts w:ascii="Times New Roman" w:hAnsi="Times New Roman"/>
                </w:rPr>
                <w:t>f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430076</w:t>
              </w:r>
            </w:hyperlink>
          </w:p>
        </w:tc>
      </w:tr>
      <w:tr w:rsidR="00E87860" w:rsidRPr="00397155" w:rsidTr="00397155">
        <w:trPr>
          <w:trHeight w:val="144"/>
        </w:trPr>
        <w:tc>
          <w:tcPr>
            <w:tcW w:w="676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720" w:type="dxa"/>
            <w:shd w:val="clear" w:color="auto" w:fill="auto"/>
            <w:vAlign w:val="center"/>
          </w:tcPr>
          <w:p w:rsidR="00E87860" w:rsidRPr="00962065" w:rsidRDefault="00E87860" w:rsidP="00397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2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уравнений, сводящихся к </w:t>
            </w:r>
            <w:proofErr w:type="gramStart"/>
            <w:r w:rsidRPr="00962065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квадратным</w:t>
            </w:r>
            <w:proofErr w:type="gramEnd"/>
          </w:p>
        </w:tc>
        <w:tc>
          <w:tcPr>
            <w:tcW w:w="1192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2331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1654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</w:pPr>
          </w:p>
        </w:tc>
        <w:tc>
          <w:tcPr>
            <w:tcW w:w="2831" w:type="dxa"/>
            <w:shd w:val="clear" w:color="auto" w:fill="auto"/>
            <w:vAlign w:val="center"/>
          </w:tcPr>
          <w:p w:rsidR="00E87860" w:rsidRPr="00962065" w:rsidRDefault="00E87860" w:rsidP="00397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2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 w:history="1">
              <w:r>
                <w:rPr>
                  <w:rStyle w:val="a7"/>
                  <w:rFonts w:ascii="Times New Roman" w:hAnsi="Times New Roman"/>
                </w:rPr>
                <w:t>https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7"/>
                  <w:rFonts w:ascii="Times New Roman" w:hAnsi="Times New Roman"/>
                </w:rPr>
                <w:t>m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7"/>
                  <w:rFonts w:ascii="Times New Roman" w:hAnsi="Times New Roman"/>
                </w:rPr>
                <w:t>edsoo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7"/>
                  <w:rFonts w:ascii="Times New Roman" w:hAnsi="Times New Roman"/>
                </w:rPr>
                <w:t>ru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7"/>
                  <w:rFonts w:ascii="Times New Roman" w:hAnsi="Times New Roman"/>
                </w:rPr>
                <w:t>f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43</w:t>
              </w:r>
              <w:r>
                <w:rPr>
                  <w:rStyle w:val="a7"/>
                  <w:rFonts w:ascii="Times New Roman" w:hAnsi="Times New Roman"/>
                </w:rPr>
                <w:t>c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542</w:t>
              </w:r>
            </w:hyperlink>
          </w:p>
        </w:tc>
      </w:tr>
      <w:tr w:rsidR="00E87860" w:rsidRPr="00397155" w:rsidTr="00397155">
        <w:trPr>
          <w:trHeight w:val="144"/>
        </w:trPr>
        <w:tc>
          <w:tcPr>
            <w:tcW w:w="676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720" w:type="dxa"/>
            <w:shd w:val="clear" w:color="auto" w:fill="auto"/>
            <w:vAlign w:val="center"/>
          </w:tcPr>
          <w:p w:rsidR="00E87860" w:rsidRPr="00962065" w:rsidRDefault="00E87860" w:rsidP="00397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2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уравнений, сводящихся к </w:t>
            </w:r>
            <w:proofErr w:type="gramStart"/>
            <w:r w:rsidRPr="00962065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квадратным</w:t>
            </w:r>
            <w:proofErr w:type="gramEnd"/>
          </w:p>
        </w:tc>
        <w:tc>
          <w:tcPr>
            <w:tcW w:w="1192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2331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1654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</w:pPr>
          </w:p>
        </w:tc>
        <w:tc>
          <w:tcPr>
            <w:tcW w:w="2831" w:type="dxa"/>
            <w:shd w:val="clear" w:color="auto" w:fill="auto"/>
            <w:vAlign w:val="center"/>
          </w:tcPr>
          <w:p w:rsidR="00E87860" w:rsidRPr="00962065" w:rsidRDefault="00E87860" w:rsidP="00397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2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 w:history="1">
              <w:r>
                <w:rPr>
                  <w:rStyle w:val="a7"/>
                  <w:rFonts w:ascii="Times New Roman" w:hAnsi="Times New Roman"/>
                </w:rPr>
                <w:t>https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7"/>
                  <w:rFonts w:ascii="Times New Roman" w:hAnsi="Times New Roman"/>
                </w:rPr>
                <w:t>m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7"/>
                  <w:rFonts w:ascii="Times New Roman" w:hAnsi="Times New Roman"/>
                </w:rPr>
                <w:t>edsoo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7"/>
                  <w:rFonts w:ascii="Times New Roman" w:hAnsi="Times New Roman"/>
                </w:rPr>
                <w:t>ru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7"/>
                  <w:rFonts w:ascii="Times New Roman" w:hAnsi="Times New Roman"/>
                </w:rPr>
                <w:t>f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43</w:t>
              </w:r>
              <w:r>
                <w:rPr>
                  <w:rStyle w:val="a7"/>
                  <w:rFonts w:ascii="Times New Roman" w:hAnsi="Times New Roman"/>
                </w:rPr>
                <w:t>c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3</w:t>
              </w:r>
              <w:r>
                <w:rPr>
                  <w:rStyle w:val="a7"/>
                  <w:rFonts w:ascii="Times New Roman" w:hAnsi="Times New Roman"/>
                </w:rPr>
                <w:t>d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0</w:t>
              </w:r>
            </w:hyperlink>
          </w:p>
        </w:tc>
      </w:tr>
      <w:tr w:rsidR="00E87860" w:rsidRPr="00397155" w:rsidTr="00397155">
        <w:trPr>
          <w:trHeight w:val="144"/>
        </w:trPr>
        <w:tc>
          <w:tcPr>
            <w:tcW w:w="676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720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Простейшиедробно-рациональныеуравнения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2331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1654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</w:pPr>
          </w:p>
        </w:tc>
        <w:tc>
          <w:tcPr>
            <w:tcW w:w="2831" w:type="dxa"/>
            <w:shd w:val="clear" w:color="auto" w:fill="auto"/>
            <w:vAlign w:val="center"/>
          </w:tcPr>
          <w:p w:rsidR="00E87860" w:rsidRPr="00962065" w:rsidRDefault="00E87860" w:rsidP="00397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2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 w:history="1">
              <w:r>
                <w:rPr>
                  <w:rStyle w:val="a7"/>
                  <w:rFonts w:ascii="Times New Roman" w:hAnsi="Times New Roman"/>
                </w:rPr>
                <w:t>https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7"/>
                  <w:rFonts w:ascii="Times New Roman" w:hAnsi="Times New Roman"/>
                </w:rPr>
                <w:t>m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7"/>
                  <w:rFonts w:ascii="Times New Roman" w:hAnsi="Times New Roman"/>
                </w:rPr>
                <w:t>edsoo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7"/>
                  <w:rFonts w:ascii="Times New Roman" w:hAnsi="Times New Roman"/>
                </w:rPr>
                <w:t>ru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7"/>
                  <w:rFonts w:ascii="Times New Roman" w:hAnsi="Times New Roman"/>
                </w:rPr>
                <w:t>f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4328</w:t>
              </w:r>
              <w:r>
                <w:rPr>
                  <w:rStyle w:val="a7"/>
                  <w:rFonts w:ascii="Times New Roman" w:hAnsi="Times New Roman"/>
                </w:rPr>
                <w:t>c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6</w:t>
              </w:r>
            </w:hyperlink>
          </w:p>
        </w:tc>
      </w:tr>
      <w:tr w:rsidR="00E87860" w:rsidRPr="00397155" w:rsidTr="00397155">
        <w:trPr>
          <w:trHeight w:val="144"/>
        </w:trPr>
        <w:tc>
          <w:tcPr>
            <w:tcW w:w="676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720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Простейшиедробно-рациональныеуравнения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2331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1654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</w:pPr>
          </w:p>
        </w:tc>
        <w:tc>
          <w:tcPr>
            <w:tcW w:w="2831" w:type="dxa"/>
            <w:shd w:val="clear" w:color="auto" w:fill="auto"/>
            <w:vAlign w:val="center"/>
          </w:tcPr>
          <w:p w:rsidR="00E87860" w:rsidRPr="00962065" w:rsidRDefault="00E87860" w:rsidP="00397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2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 w:history="1">
              <w:r>
                <w:rPr>
                  <w:rStyle w:val="a7"/>
                  <w:rFonts w:ascii="Times New Roman" w:hAnsi="Times New Roman"/>
                </w:rPr>
                <w:t>https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7"/>
                  <w:rFonts w:ascii="Times New Roman" w:hAnsi="Times New Roman"/>
                </w:rPr>
                <w:t>m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7"/>
                  <w:rFonts w:ascii="Times New Roman" w:hAnsi="Times New Roman"/>
                </w:rPr>
                <w:t>edsoo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7"/>
                  <w:rFonts w:ascii="Times New Roman" w:hAnsi="Times New Roman"/>
                </w:rPr>
                <w:t>ru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7"/>
                  <w:rFonts w:ascii="Times New Roman" w:hAnsi="Times New Roman"/>
                </w:rPr>
                <w:t>f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432</w:t>
              </w:r>
              <w:r>
                <w:rPr>
                  <w:rStyle w:val="a7"/>
                  <w:rFonts w:ascii="Times New Roman" w:hAnsi="Times New Roman"/>
                </w:rPr>
                <w:t>b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6</w:t>
              </w:r>
              <w:r>
                <w:rPr>
                  <w:rStyle w:val="a7"/>
                  <w:rFonts w:ascii="Times New Roman" w:hAnsi="Times New Roman"/>
                </w:rPr>
                <w:t>e</w:t>
              </w:r>
            </w:hyperlink>
          </w:p>
        </w:tc>
      </w:tr>
      <w:tr w:rsidR="00E87860" w:rsidRPr="00397155" w:rsidTr="00397155">
        <w:trPr>
          <w:trHeight w:val="144"/>
        </w:trPr>
        <w:tc>
          <w:tcPr>
            <w:tcW w:w="676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720" w:type="dxa"/>
            <w:shd w:val="clear" w:color="auto" w:fill="auto"/>
            <w:vAlign w:val="center"/>
          </w:tcPr>
          <w:p w:rsidR="00E87860" w:rsidRPr="00962065" w:rsidRDefault="00E87860" w:rsidP="00397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206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2331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1654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</w:pPr>
          </w:p>
        </w:tc>
        <w:tc>
          <w:tcPr>
            <w:tcW w:w="2831" w:type="dxa"/>
            <w:shd w:val="clear" w:color="auto" w:fill="auto"/>
            <w:vAlign w:val="center"/>
          </w:tcPr>
          <w:p w:rsidR="00E87860" w:rsidRPr="00962065" w:rsidRDefault="00E87860" w:rsidP="00397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2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 w:history="1">
              <w:r>
                <w:rPr>
                  <w:rStyle w:val="a7"/>
                  <w:rFonts w:ascii="Times New Roman" w:hAnsi="Times New Roman"/>
                </w:rPr>
                <w:t>https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7"/>
                  <w:rFonts w:ascii="Times New Roman" w:hAnsi="Times New Roman"/>
                </w:rPr>
                <w:t>m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7"/>
                  <w:rFonts w:ascii="Times New Roman" w:hAnsi="Times New Roman"/>
                </w:rPr>
                <w:t>edsoo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7"/>
                  <w:rFonts w:ascii="Times New Roman" w:hAnsi="Times New Roman"/>
                </w:rPr>
                <w:t>ru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7"/>
                  <w:rFonts w:ascii="Times New Roman" w:hAnsi="Times New Roman"/>
                </w:rPr>
                <w:t>f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42</w:t>
              </w:r>
              <w:r>
                <w:rPr>
                  <w:rStyle w:val="a7"/>
                  <w:rFonts w:ascii="Times New Roman" w:hAnsi="Times New Roman"/>
                </w:rPr>
                <w:t>f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75</w:t>
              </w:r>
              <w:r>
                <w:rPr>
                  <w:rStyle w:val="a7"/>
                  <w:rFonts w:ascii="Times New Roman" w:hAnsi="Times New Roman"/>
                </w:rPr>
                <w:t>c</w:t>
              </w:r>
            </w:hyperlink>
          </w:p>
        </w:tc>
      </w:tr>
      <w:tr w:rsidR="00E87860" w:rsidRPr="00397155" w:rsidTr="00397155">
        <w:trPr>
          <w:trHeight w:val="144"/>
        </w:trPr>
        <w:tc>
          <w:tcPr>
            <w:tcW w:w="676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720" w:type="dxa"/>
            <w:shd w:val="clear" w:color="auto" w:fill="auto"/>
            <w:vAlign w:val="center"/>
          </w:tcPr>
          <w:p w:rsidR="00E87860" w:rsidRPr="00962065" w:rsidRDefault="00E87860" w:rsidP="00397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206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2331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1654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</w:pPr>
          </w:p>
        </w:tc>
        <w:tc>
          <w:tcPr>
            <w:tcW w:w="2831" w:type="dxa"/>
            <w:shd w:val="clear" w:color="auto" w:fill="auto"/>
            <w:vAlign w:val="center"/>
          </w:tcPr>
          <w:p w:rsidR="00E87860" w:rsidRPr="00962065" w:rsidRDefault="00E87860" w:rsidP="00397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2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 w:history="1">
              <w:r>
                <w:rPr>
                  <w:rStyle w:val="a7"/>
                  <w:rFonts w:ascii="Times New Roman" w:hAnsi="Times New Roman"/>
                </w:rPr>
                <w:t>https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7"/>
                  <w:rFonts w:ascii="Times New Roman" w:hAnsi="Times New Roman"/>
                </w:rPr>
                <w:t>m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7"/>
                  <w:rFonts w:ascii="Times New Roman" w:hAnsi="Times New Roman"/>
                </w:rPr>
                <w:t>edsoo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7"/>
                  <w:rFonts w:ascii="Times New Roman" w:hAnsi="Times New Roman"/>
                </w:rPr>
                <w:t>ru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7"/>
                  <w:rFonts w:ascii="Times New Roman" w:hAnsi="Times New Roman"/>
                </w:rPr>
                <w:t>f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42</w:t>
              </w:r>
              <w:r>
                <w:rPr>
                  <w:rStyle w:val="a7"/>
                  <w:rFonts w:ascii="Times New Roman" w:hAnsi="Times New Roman"/>
                </w:rPr>
                <w:t>f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8</w:t>
              </w:r>
              <w:r>
                <w:rPr>
                  <w:rStyle w:val="a7"/>
                  <w:rFonts w:ascii="Times New Roman" w:hAnsi="Times New Roman"/>
                </w:rPr>
                <w:t>f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6</w:t>
              </w:r>
            </w:hyperlink>
          </w:p>
        </w:tc>
      </w:tr>
      <w:tr w:rsidR="00E87860" w:rsidRPr="00397155" w:rsidTr="00397155">
        <w:trPr>
          <w:trHeight w:val="144"/>
        </w:trPr>
        <w:tc>
          <w:tcPr>
            <w:tcW w:w="676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720" w:type="dxa"/>
            <w:shd w:val="clear" w:color="auto" w:fill="auto"/>
            <w:vAlign w:val="center"/>
          </w:tcPr>
          <w:p w:rsidR="00E87860" w:rsidRPr="00962065" w:rsidRDefault="00E87860" w:rsidP="00397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206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"Квадратные уравнения"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1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1654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</w:pPr>
          </w:p>
        </w:tc>
        <w:tc>
          <w:tcPr>
            <w:tcW w:w="2831" w:type="dxa"/>
            <w:shd w:val="clear" w:color="auto" w:fill="auto"/>
            <w:vAlign w:val="center"/>
          </w:tcPr>
          <w:p w:rsidR="00E87860" w:rsidRPr="00962065" w:rsidRDefault="00E87860" w:rsidP="00397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2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 w:history="1">
              <w:r>
                <w:rPr>
                  <w:rStyle w:val="a7"/>
                  <w:rFonts w:ascii="Times New Roman" w:hAnsi="Times New Roman"/>
                </w:rPr>
                <w:t>https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7"/>
                  <w:rFonts w:ascii="Times New Roman" w:hAnsi="Times New Roman"/>
                </w:rPr>
                <w:t>m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7"/>
                  <w:rFonts w:ascii="Times New Roman" w:hAnsi="Times New Roman"/>
                </w:rPr>
                <w:t>edsoo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7"/>
                  <w:rFonts w:ascii="Times New Roman" w:hAnsi="Times New Roman"/>
                </w:rPr>
                <w:t>ru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7"/>
                  <w:rFonts w:ascii="Times New Roman" w:hAnsi="Times New Roman"/>
                </w:rPr>
                <w:t>f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4301</w:t>
              </w:r>
              <w:r>
                <w:rPr>
                  <w:rStyle w:val="a7"/>
                  <w:rFonts w:ascii="Times New Roman" w:hAnsi="Times New Roman"/>
                </w:rPr>
                <w:t>f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2</w:t>
              </w:r>
            </w:hyperlink>
          </w:p>
        </w:tc>
      </w:tr>
      <w:tr w:rsidR="00E87860" w:rsidTr="00397155">
        <w:trPr>
          <w:trHeight w:val="144"/>
        </w:trPr>
        <w:tc>
          <w:tcPr>
            <w:tcW w:w="676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720" w:type="dxa"/>
            <w:shd w:val="clear" w:color="auto" w:fill="auto"/>
            <w:vAlign w:val="center"/>
          </w:tcPr>
          <w:p w:rsidR="00E87860" w:rsidRPr="00962065" w:rsidRDefault="00E87860" w:rsidP="00397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2065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2331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1654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</w:pPr>
          </w:p>
        </w:tc>
        <w:tc>
          <w:tcPr>
            <w:tcW w:w="2831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</w:pPr>
          </w:p>
        </w:tc>
      </w:tr>
      <w:tr w:rsidR="00E87860" w:rsidTr="00397155">
        <w:trPr>
          <w:trHeight w:val="144"/>
        </w:trPr>
        <w:tc>
          <w:tcPr>
            <w:tcW w:w="676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720" w:type="dxa"/>
            <w:shd w:val="clear" w:color="auto" w:fill="auto"/>
            <w:vAlign w:val="center"/>
          </w:tcPr>
          <w:p w:rsidR="00E87860" w:rsidRPr="00962065" w:rsidRDefault="00E87860" w:rsidP="00397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2065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2331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1654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</w:pPr>
          </w:p>
        </w:tc>
        <w:tc>
          <w:tcPr>
            <w:tcW w:w="2831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</w:pPr>
          </w:p>
        </w:tc>
      </w:tr>
      <w:tr w:rsidR="00E87860" w:rsidTr="00397155">
        <w:trPr>
          <w:trHeight w:val="144"/>
        </w:trPr>
        <w:tc>
          <w:tcPr>
            <w:tcW w:w="676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720" w:type="dxa"/>
            <w:shd w:val="clear" w:color="auto" w:fill="auto"/>
            <w:vAlign w:val="center"/>
          </w:tcPr>
          <w:p w:rsidR="00E87860" w:rsidRPr="00962065" w:rsidRDefault="00E87860" w:rsidP="00397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2065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2331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1654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</w:pPr>
          </w:p>
        </w:tc>
        <w:tc>
          <w:tcPr>
            <w:tcW w:w="2831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</w:pPr>
          </w:p>
        </w:tc>
      </w:tr>
      <w:tr w:rsidR="00E87860" w:rsidTr="00397155">
        <w:trPr>
          <w:trHeight w:val="144"/>
        </w:trPr>
        <w:tc>
          <w:tcPr>
            <w:tcW w:w="676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720" w:type="dxa"/>
            <w:shd w:val="clear" w:color="auto" w:fill="auto"/>
            <w:vAlign w:val="center"/>
          </w:tcPr>
          <w:p w:rsidR="00E87860" w:rsidRPr="00962065" w:rsidRDefault="00E87860" w:rsidP="00397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206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2331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1654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</w:pPr>
          </w:p>
        </w:tc>
        <w:tc>
          <w:tcPr>
            <w:tcW w:w="2831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</w:pPr>
          </w:p>
        </w:tc>
      </w:tr>
      <w:tr w:rsidR="00E87860" w:rsidTr="00397155">
        <w:trPr>
          <w:trHeight w:val="144"/>
        </w:trPr>
        <w:tc>
          <w:tcPr>
            <w:tcW w:w="676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720" w:type="dxa"/>
            <w:shd w:val="clear" w:color="auto" w:fill="auto"/>
            <w:vAlign w:val="center"/>
          </w:tcPr>
          <w:p w:rsidR="00E87860" w:rsidRPr="00962065" w:rsidRDefault="00E87860" w:rsidP="00397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206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2331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1654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</w:pPr>
          </w:p>
        </w:tc>
        <w:tc>
          <w:tcPr>
            <w:tcW w:w="2831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</w:pPr>
          </w:p>
        </w:tc>
      </w:tr>
      <w:tr w:rsidR="00E87860" w:rsidTr="00397155">
        <w:trPr>
          <w:trHeight w:val="144"/>
        </w:trPr>
        <w:tc>
          <w:tcPr>
            <w:tcW w:w="676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720" w:type="dxa"/>
            <w:shd w:val="clear" w:color="auto" w:fill="auto"/>
            <w:vAlign w:val="center"/>
          </w:tcPr>
          <w:p w:rsidR="00E87860" w:rsidRPr="00962065" w:rsidRDefault="00E87860" w:rsidP="00397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206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2331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1654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</w:pPr>
          </w:p>
        </w:tc>
        <w:tc>
          <w:tcPr>
            <w:tcW w:w="2831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</w:pPr>
          </w:p>
        </w:tc>
      </w:tr>
      <w:tr w:rsidR="00E87860" w:rsidTr="00397155">
        <w:trPr>
          <w:trHeight w:val="144"/>
        </w:trPr>
        <w:tc>
          <w:tcPr>
            <w:tcW w:w="676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720" w:type="dxa"/>
            <w:shd w:val="clear" w:color="auto" w:fill="auto"/>
            <w:vAlign w:val="center"/>
          </w:tcPr>
          <w:p w:rsidR="00E87860" w:rsidRPr="00962065" w:rsidRDefault="00E87860" w:rsidP="00397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2065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2331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1654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</w:pPr>
          </w:p>
        </w:tc>
        <w:tc>
          <w:tcPr>
            <w:tcW w:w="2831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</w:pPr>
          </w:p>
        </w:tc>
      </w:tr>
      <w:tr w:rsidR="00E87860" w:rsidTr="00397155">
        <w:trPr>
          <w:trHeight w:val="144"/>
        </w:trPr>
        <w:tc>
          <w:tcPr>
            <w:tcW w:w="676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720" w:type="dxa"/>
            <w:shd w:val="clear" w:color="auto" w:fill="auto"/>
            <w:vAlign w:val="center"/>
          </w:tcPr>
          <w:p w:rsidR="00E87860" w:rsidRPr="00962065" w:rsidRDefault="00E87860" w:rsidP="00397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2065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2331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1654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</w:pPr>
          </w:p>
        </w:tc>
        <w:tc>
          <w:tcPr>
            <w:tcW w:w="2831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</w:pPr>
          </w:p>
        </w:tc>
      </w:tr>
      <w:tr w:rsidR="00E87860" w:rsidRPr="00397155" w:rsidTr="00397155">
        <w:trPr>
          <w:trHeight w:val="144"/>
        </w:trPr>
        <w:tc>
          <w:tcPr>
            <w:tcW w:w="676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720" w:type="dxa"/>
            <w:shd w:val="clear" w:color="auto" w:fill="auto"/>
            <w:vAlign w:val="center"/>
          </w:tcPr>
          <w:p w:rsidR="00E87860" w:rsidRPr="00962065" w:rsidRDefault="00E87860" w:rsidP="00397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2065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2331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1654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</w:pPr>
          </w:p>
        </w:tc>
        <w:tc>
          <w:tcPr>
            <w:tcW w:w="2831" w:type="dxa"/>
            <w:shd w:val="clear" w:color="auto" w:fill="auto"/>
            <w:vAlign w:val="center"/>
          </w:tcPr>
          <w:p w:rsidR="00E87860" w:rsidRPr="00962065" w:rsidRDefault="00E87860" w:rsidP="00397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2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 w:history="1">
              <w:r>
                <w:rPr>
                  <w:rStyle w:val="a7"/>
                  <w:rFonts w:ascii="Times New Roman" w:hAnsi="Times New Roman"/>
                </w:rPr>
                <w:t>https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7"/>
                  <w:rFonts w:ascii="Times New Roman" w:hAnsi="Times New Roman"/>
                </w:rPr>
                <w:t>m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7"/>
                  <w:rFonts w:ascii="Times New Roman" w:hAnsi="Times New Roman"/>
                </w:rPr>
                <w:t>edsoo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7"/>
                  <w:rFonts w:ascii="Times New Roman" w:hAnsi="Times New Roman"/>
                </w:rPr>
                <w:t>ru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7"/>
                  <w:rFonts w:ascii="Times New Roman" w:hAnsi="Times New Roman"/>
                </w:rPr>
                <w:t>f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43</w:t>
              </w:r>
              <w:r>
                <w:rPr>
                  <w:rStyle w:val="a7"/>
                  <w:rFonts w:ascii="Times New Roman" w:hAnsi="Times New Roman"/>
                </w:rPr>
                <w:t>d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6</w:t>
              </w:r>
              <w:r>
                <w:rPr>
                  <w:rStyle w:val="a7"/>
                  <w:rFonts w:ascii="Times New Roman" w:hAnsi="Times New Roman"/>
                </w:rPr>
                <w:t>d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6</w:t>
              </w:r>
            </w:hyperlink>
          </w:p>
        </w:tc>
      </w:tr>
      <w:tr w:rsidR="00E87860" w:rsidRPr="00397155" w:rsidTr="00397155">
        <w:trPr>
          <w:trHeight w:val="144"/>
        </w:trPr>
        <w:tc>
          <w:tcPr>
            <w:tcW w:w="676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720" w:type="dxa"/>
            <w:shd w:val="clear" w:color="auto" w:fill="auto"/>
            <w:vAlign w:val="center"/>
          </w:tcPr>
          <w:p w:rsidR="00E87860" w:rsidRPr="00962065" w:rsidRDefault="00E87860" w:rsidP="00397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2065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2331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1654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</w:pPr>
          </w:p>
        </w:tc>
        <w:tc>
          <w:tcPr>
            <w:tcW w:w="2831" w:type="dxa"/>
            <w:shd w:val="clear" w:color="auto" w:fill="auto"/>
            <w:vAlign w:val="center"/>
          </w:tcPr>
          <w:p w:rsidR="00E87860" w:rsidRPr="00962065" w:rsidRDefault="00E87860" w:rsidP="00397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2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 w:history="1">
              <w:r>
                <w:rPr>
                  <w:rStyle w:val="a7"/>
                  <w:rFonts w:ascii="Times New Roman" w:hAnsi="Times New Roman"/>
                </w:rPr>
                <w:t>https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7"/>
                  <w:rFonts w:ascii="Times New Roman" w:hAnsi="Times New Roman"/>
                </w:rPr>
                <w:t>m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7"/>
                  <w:rFonts w:ascii="Times New Roman" w:hAnsi="Times New Roman"/>
                </w:rPr>
                <w:t>edsoo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7"/>
                  <w:rFonts w:ascii="Times New Roman" w:hAnsi="Times New Roman"/>
                </w:rPr>
                <w:t>ru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7"/>
                  <w:rFonts w:ascii="Times New Roman" w:hAnsi="Times New Roman"/>
                </w:rPr>
                <w:t>f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43</w:t>
              </w:r>
              <w:r>
                <w:rPr>
                  <w:rStyle w:val="a7"/>
                  <w:rFonts w:ascii="Times New Roman" w:hAnsi="Times New Roman"/>
                </w:rPr>
                <w:t>d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6</w:t>
              </w:r>
              <w:r>
                <w:rPr>
                  <w:rStyle w:val="a7"/>
                  <w:rFonts w:ascii="Times New Roman" w:hAnsi="Times New Roman"/>
                </w:rPr>
                <w:t>d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6</w:t>
              </w:r>
            </w:hyperlink>
          </w:p>
        </w:tc>
      </w:tr>
      <w:tr w:rsidR="00E87860" w:rsidTr="00397155">
        <w:trPr>
          <w:trHeight w:val="144"/>
        </w:trPr>
        <w:tc>
          <w:tcPr>
            <w:tcW w:w="676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720" w:type="dxa"/>
            <w:shd w:val="clear" w:color="auto" w:fill="auto"/>
            <w:vAlign w:val="center"/>
          </w:tcPr>
          <w:p w:rsidR="00E87860" w:rsidRPr="00962065" w:rsidRDefault="00E87860" w:rsidP="00397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206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2331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1654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</w:pPr>
          </w:p>
        </w:tc>
        <w:tc>
          <w:tcPr>
            <w:tcW w:w="2831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</w:pPr>
          </w:p>
        </w:tc>
      </w:tr>
      <w:tr w:rsidR="00E87860" w:rsidTr="00397155">
        <w:trPr>
          <w:trHeight w:val="144"/>
        </w:trPr>
        <w:tc>
          <w:tcPr>
            <w:tcW w:w="676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720" w:type="dxa"/>
            <w:shd w:val="clear" w:color="auto" w:fill="auto"/>
            <w:vAlign w:val="center"/>
          </w:tcPr>
          <w:p w:rsidR="00E87860" w:rsidRPr="00962065" w:rsidRDefault="00E87860" w:rsidP="00397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206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2331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1654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</w:pPr>
          </w:p>
        </w:tc>
        <w:tc>
          <w:tcPr>
            <w:tcW w:w="2831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</w:pPr>
          </w:p>
        </w:tc>
      </w:tr>
      <w:tr w:rsidR="00E87860" w:rsidTr="00397155">
        <w:trPr>
          <w:trHeight w:val="144"/>
        </w:trPr>
        <w:tc>
          <w:tcPr>
            <w:tcW w:w="676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720" w:type="dxa"/>
            <w:shd w:val="clear" w:color="auto" w:fill="auto"/>
            <w:vAlign w:val="center"/>
          </w:tcPr>
          <w:p w:rsidR="00E87860" w:rsidRPr="00962065" w:rsidRDefault="00E87860" w:rsidP="00397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206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2331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1654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</w:pPr>
          </w:p>
        </w:tc>
        <w:tc>
          <w:tcPr>
            <w:tcW w:w="2831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</w:pPr>
          </w:p>
        </w:tc>
      </w:tr>
      <w:tr w:rsidR="00E87860" w:rsidTr="00397155">
        <w:trPr>
          <w:trHeight w:val="144"/>
        </w:trPr>
        <w:tc>
          <w:tcPr>
            <w:tcW w:w="676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720" w:type="dxa"/>
            <w:shd w:val="clear" w:color="auto" w:fill="auto"/>
            <w:vAlign w:val="center"/>
          </w:tcPr>
          <w:p w:rsidR="00E87860" w:rsidRPr="00962065" w:rsidRDefault="00E87860" w:rsidP="00397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2065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2331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1654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</w:pPr>
          </w:p>
        </w:tc>
        <w:tc>
          <w:tcPr>
            <w:tcW w:w="2831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</w:pPr>
          </w:p>
        </w:tc>
      </w:tr>
      <w:tr w:rsidR="00E87860" w:rsidTr="00397155">
        <w:trPr>
          <w:trHeight w:val="144"/>
        </w:trPr>
        <w:tc>
          <w:tcPr>
            <w:tcW w:w="676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720" w:type="dxa"/>
            <w:shd w:val="clear" w:color="auto" w:fill="auto"/>
            <w:vAlign w:val="center"/>
          </w:tcPr>
          <w:p w:rsidR="00E87860" w:rsidRPr="00962065" w:rsidRDefault="00E87860" w:rsidP="00397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2065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2331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1654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</w:pPr>
          </w:p>
        </w:tc>
        <w:tc>
          <w:tcPr>
            <w:tcW w:w="2831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</w:pPr>
          </w:p>
        </w:tc>
      </w:tr>
      <w:tr w:rsidR="00E87860" w:rsidTr="00397155">
        <w:trPr>
          <w:trHeight w:val="144"/>
        </w:trPr>
        <w:tc>
          <w:tcPr>
            <w:tcW w:w="676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720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 с однойпеременной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2331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1654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</w:pPr>
          </w:p>
        </w:tc>
        <w:tc>
          <w:tcPr>
            <w:tcW w:w="2831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</w:pPr>
          </w:p>
        </w:tc>
      </w:tr>
      <w:tr w:rsidR="00E87860" w:rsidRPr="00397155" w:rsidTr="00397155">
        <w:trPr>
          <w:trHeight w:val="144"/>
        </w:trPr>
        <w:tc>
          <w:tcPr>
            <w:tcW w:w="676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720" w:type="dxa"/>
            <w:shd w:val="clear" w:color="auto" w:fill="auto"/>
            <w:vAlign w:val="center"/>
          </w:tcPr>
          <w:p w:rsidR="00E87860" w:rsidRPr="00962065" w:rsidRDefault="00E87860" w:rsidP="00397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2065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2331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1654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</w:pPr>
          </w:p>
        </w:tc>
        <w:tc>
          <w:tcPr>
            <w:tcW w:w="2831" w:type="dxa"/>
            <w:shd w:val="clear" w:color="auto" w:fill="auto"/>
            <w:vAlign w:val="center"/>
          </w:tcPr>
          <w:p w:rsidR="00E87860" w:rsidRPr="00962065" w:rsidRDefault="00E87860" w:rsidP="00397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2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 w:history="1">
              <w:r>
                <w:rPr>
                  <w:rStyle w:val="a7"/>
                  <w:rFonts w:ascii="Times New Roman" w:hAnsi="Times New Roman"/>
                </w:rPr>
                <w:t>https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7"/>
                  <w:rFonts w:ascii="Times New Roman" w:hAnsi="Times New Roman"/>
                </w:rPr>
                <w:t>m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7"/>
                  <w:rFonts w:ascii="Times New Roman" w:hAnsi="Times New Roman"/>
                </w:rPr>
                <w:t>edsoo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7"/>
                  <w:rFonts w:ascii="Times New Roman" w:hAnsi="Times New Roman"/>
                </w:rPr>
                <w:t>ru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7"/>
                  <w:rFonts w:ascii="Times New Roman" w:hAnsi="Times New Roman"/>
                </w:rPr>
                <w:t>f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42</w:t>
              </w:r>
              <w:r>
                <w:rPr>
                  <w:rStyle w:val="a7"/>
                  <w:rFonts w:ascii="Times New Roman" w:hAnsi="Times New Roman"/>
                </w:rPr>
                <w:t>c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692</w:t>
              </w:r>
            </w:hyperlink>
          </w:p>
        </w:tc>
      </w:tr>
      <w:tr w:rsidR="00E87860" w:rsidRPr="00397155" w:rsidTr="00397155">
        <w:trPr>
          <w:trHeight w:val="144"/>
        </w:trPr>
        <w:tc>
          <w:tcPr>
            <w:tcW w:w="676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720" w:type="dxa"/>
            <w:shd w:val="clear" w:color="auto" w:fill="auto"/>
            <w:vAlign w:val="center"/>
          </w:tcPr>
          <w:p w:rsidR="00E87860" w:rsidRPr="00962065" w:rsidRDefault="00E87860" w:rsidP="00397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2065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2331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1654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</w:pPr>
          </w:p>
        </w:tc>
        <w:tc>
          <w:tcPr>
            <w:tcW w:w="2831" w:type="dxa"/>
            <w:shd w:val="clear" w:color="auto" w:fill="auto"/>
            <w:vAlign w:val="center"/>
          </w:tcPr>
          <w:p w:rsidR="00E87860" w:rsidRPr="00962065" w:rsidRDefault="00E87860" w:rsidP="00397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2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 w:history="1">
              <w:r>
                <w:rPr>
                  <w:rStyle w:val="a7"/>
                  <w:rFonts w:ascii="Times New Roman" w:hAnsi="Times New Roman"/>
                </w:rPr>
                <w:t>https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7"/>
                  <w:rFonts w:ascii="Times New Roman" w:hAnsi="Times New Roman"/>
                </w:rPr>
                <w:t>m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7"/>
                  <w:rFonts w:ascii="Times New Roman" w:hAnsi="Times New Roman"/>
                </w:rPr>
                <w:t>edsoo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7"/>
                  <w:rFonts w:ascii="Times New Roman" w:hAnsi="Times New Roman"/>
                </w:rPr>
                <w:t>ru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7"/>
                  <w:rFonts w:ascii="Times New Roman" w:hAnsi="Times New Roman"/>
                </w:rPr>
                <w:t>f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42</w:t>
              </w:r>
              <w:r>
                <w:rPr>
                  <w:rStyle w:val="a7"/>
                  <w:rFonts w:ascii="Times New Roman" w:hAnsi="Times New Roman"/>
                </w:rPr>
                <w:t>c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840</w:t>
              </w:r>
            </w:hyperlink>
          </w:p>
        </w:tc>
      </w:tr>
      <w:tr w:rsidR="00E87860" w:rsidTr="00397155">
        <w:trPr>
          <w:trHeight w:val="144"/>
        </w:trPr>
        <w:tc>
          <w:tcPr>
            <w:tcW w:w="676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720" w:type="dxa"/>
            <w:shd w:val="clear" w:color="auto" w:fill="auto"/>
            <w:vAlign w:val="center"/>
          </w:tcPr>
          <w:p w:rsidR="00E87860" w:rsidRPr="00962065" w:rsidRDefault="00E87860" w:rsidP="00397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2065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2331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1654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</w:pPr>
          </w:p>
        </w:tc>
        <w:tc>
          <w:tcPr>
            <w:tcW w:w="2831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</w:pPr>
          </w:p>
        </w:tc>
      </w:tr>
      <w:tr w:rsidR="00E87860" w:rsidRPr="00397155" w:rsidTr="00397155">
        <w:trPr>
          <w:trHeight w:val="144"/>
        </w:trPr>
        <w:tc>
          <w:tcPr>
            <w:tcW w:w="676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720" w:type="dxa"/>
            <w:shd w:val="clear" w:color="auto" w:fill="auto"/>
            <w:vAlign w:val="center"/>
          </w:tcPr>
          <w:p w:rsidR="00E87860" w:rsidRPr="00962065" w:rsidRDefault="00E87860" w:rsidP="00397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2065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2331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1654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</w:pPr>
          </w:p>
        </w:tc>
        <w:tc>
          <w:tcPr>
            <w:tcW w:w="2831" w:type="dxa"/>
            <w:shd w:val="clear" w:color="auto" w:fill="auto"/>
            <w:vAlign w:val="center"/>
          </w:tcPr>
          <w:p w:rsidR="00E87860" w:rsidRPr="00962065" w:rsidRDefault="00E87860" w:rsidP="00397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2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 w:history="1">
              <w:r>
                <w:rPr>
                  <w:rStyle w:val="a7"/>
                  <w:rFonts w:ascii="Times New Roman" w:hAnsi="Times New Roman"/>
                </w:rPr>
                <w:t>https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7"/>
                  <w:rFonts w:ascii="Times New Roman" w:hAnsi="Times New Roman"/>
                </w:rPr>
                <w:t>m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7"/>
                  <w:rFonts w:ascii="Times New Roman" w:hAnsi="Times New Roman"/>
                </w:rPr>
                <w:t>edsoo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7"/>
                  <w:rFonts w:ascii="Times New Roman" w:hAnsi="Times New Roman"/>
                </w:rPr>
                <w:t>ru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7"/>
                  <w:rFonts w:ascii="Times New Roman" w:hAnsi="Times New Roman"/>
                </w:rPr>
                <w:t>f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42</w:t>
              </w:r>
              <w:r>
                <w:rPr>
                  <w:rStyle w:val="a7"/>
                  <w:rFonts w:ascii="Times New Roman" w:hAnsi="Times New Roman"/>
                </w:rPr>
                <w:t>cb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88</w:t>
              </w:r>
            </w:hyperlink>
          </w:p>
        </w:tc>
      </w:tr>
      <w:tr w:rsidR="00E87860" w:rsidRPr="00397155" w:rsidTr="00397155">
        <w:trPr>
          <w:trHeight w:val="144"/>
        </w:trPr>
        <w:tc>
          <w:tcPr>
            <w:tcW w:w="676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720" w:type="dxa"/>
            <w:shd w:val="clear" w:color="auto" w:fill="auto"/>
            <w:vAlign w:val="center"/>
          </w:tcPr>
          <w:p w:rsidR="00E87860" w:rsidRPr="00962065" w:rsidRDefault="00E87860" w:rsidP="00397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2065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2331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1654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</w:pPr>
          </w:p>
        </w:tc>
        <w:tc>
          <w:tcPr>
            <w:tcW w:w="2831" w:type="dxa"/>
            <w:shd w:val="clear" w:color="auto" w:fill="auto"/>
            <w:vAlign w:val="center"/>
          </w:tcPr>
          <w:p w:rsidR="00E87860" w:rsidRPr="00962065" w:rsidRDefault="00E87860" w:rsidP="00397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2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 w:history="1">
              <w:r>
                <w:rPr>
                  <w:rStyle w:val="a7"/>
                  <w:rFonts w:ascii="Times New Roman" w:hAnsi="Times New Roman"/>
                </w:rPr>
                <w:t>https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7"/>
                  <w:rFonts w:ascii="Times New Roman" w:hAnsi="Times New Roman"/>
                </w:rPr>
                <w:t>m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7"/>
                  <w:rFonts w:ascii="Times New Roman" w:hAnsi="Times New Roman"/>
                </w:rPr>
                <w:t>edsoo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7"/>
                  <w:rFonts w:ascii="Times New Roman" w:hAnsi="Times New Roman"/>
                </w:rPr>
                <w:t>ru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7"/>
                  <w:rFonts w:ascii="Times New Roman" w:hAnsi="Times New Roman"/>
                </w:rPr>
                <w:t>f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42</w:t>
              </w:r>
              <w:r>
                <w:rPr>
                  <w:rStyle w:val="a7"/>
                  <w:rFonts w:ascii="Times New Roman" w:hAnsi="Times New Roman"/>
                </w:rPr>
                <w:t>cd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2</w:t>
              </w:r>
              <w:r>
                <w:rPr>
                  <w:rStyle w:val="a7"/>
                  <w:rFonts w:ascii="Times New Roman" w:hAnsi="Times New Roman"/>
                </w:rPr>
                <w:t>c</w:t>
              </w:r>
            </w:hyperlink>
          </w:p>
        </w:tc>
      </w:tr>
      <w:tr w:rsidR="00E87860" w:rsidTr="00397155">
        <w:trPr>
          <w:trHeight w:val="144"/>
        </w:trPr>
        <w:tc>
          <w:tcPr>
            <w:tcW w:w="676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720" w:type="dxa"/>
            <w:shd w:val="clear" w:color="auto" w:fill="auto"/>
            <w:vAlign w:val="center"/>
          </w:tcPr>
          <w:p w:rsidR="00E87860" w:rsidRPr="00962065" w:rsidRDefault="00E87860" w:rsidP="00397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2065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2331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1654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</w:pPr>
          </w:p>
        </w:tc>
        <w:tc>
          <w:tcPr>
            <w:tcW w:w="2831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</w:pPr>
          </w:p>
        </w:tc>
      </w:tr>
      <w:tr w:rsidR="00E87860" w:rsidRPr="00397155" w:rsidTr="00397155">
        <w:trPr>
          <w:trHeight w:val="144"/>
        </w:trPr>
        <w:tc>
          <w:tcPr>
            <w:tcW w:w="676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720" w:type="dxa"/>
            <w:shd w:val="clear" w:color="auto" w:fill="auto"/>
            <w:vAlign w:val="center"/>
          </w:tcPr>
          <w:p w:rsidR="00E87860" w:rsidRPr="00962065" w:rsidRDefault="00E87860" w:rsidP="00397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2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решения линейного неравенства и их систем на </w:t>
            </w:r>
            <w:proofErr w:type="gramStart"/>
            <w:r w:rsidRPr="00962065">
              <w:rPr>
                <w:rFonts w:ascii="Times New Roman" w:hAnsi="Times New Roman"/>
                <w:color w:val="000000"/>
                <w:sz w:val="24"/>
                <w:lang w:val="ru-RU"/>
              </w:rPr>
              <w:t>числовой</w:t>
            </w:r>
            <w:proofErr w:type="gramEnd"/>
            <w:r w:rsidRPr="00962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2331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1654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</w:pPr>
          </w:p>
        </w:tc>
        <w:tc>
          <w:tcPr>
            <w:tcW w:w="2831" w:type="dxa"/>
            <w:shd w:val="clear" w:color="auto" w:fill="auto"/>
            <w:vAlign w:val="center"/>
          </w:tcPr>
          <w:p w:rsidR="00E87860" w:rsidRPr="00962065" w:rsidRDefault="00E87860" w:rsidP="00397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2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 w:history="1">
              <w:r>
                <w:rPr>
                  <w:rStyle w:val="a7"/>
                  <w:rFonts w:ascii="Times New Roman" w:hAnsi="Times New Roman"/>
                </w:rPr>
                <w:t>https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7"/>
                  <w:rFonts w:ascii="Times New Roman" w:hAnsi="Times New Roman"/>
                </w:rPr>
                <w:t>m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7"/>
                  <w:rFonts w:ascii="Times New Roman" w:hAnsi="Times New Roman"/>
                </w:rPr>
                <w:t>edsoo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7"/>
                  <w:rFonts w:ascii="Times New Roman" w:hAnsi="Times New Roman"/>
                </w:rPr>
                <w:t>ru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7"/>
                  <w:rFonts w:ascii="Times New Roman" w:hAnsi="Times New Roman"/>
                </w:rPr>
                <w:t>f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42</w:t>
              </w:r>
              <w:r>
                <w:rPr>
                  <w:rStyle w:val="a7"/>
                  <w:rFonts w:ascii="Times New Roman" w:hAnsi="Times New Roman"/>
                </w:rPr>
                <w:t>c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9</w:t>
              </w:r>
              <w:r>
                <w:rPr>
                  <w:rStyle w:val="a7"/>
                  <w:rFonts w:ascii="Times New Roman" w:hAnsi="Times New Roman"/>
                </w:rPr>
                <w:t>e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4</w:t>
              </w:r>
            </w:hyperlink>
          </w:p>
        </w:tc>
      </w:tr>
      <w:tr w:rsidR="00E87860" w:rsidRPr="00397155" w:rsidTr="00397155">
        <w:trPr>
          <w:trHeight w:val="144"/>
        </w:trPr>
        <w:tc>
          <w:tcPr>
            <w:tcW w:w="676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720" w:type="dxa"/>
            <w:shd w:val="clear" w:color="auto" w:fill="auto"/>
            <w:vAlign w:val="center"/>
          </w:tcPr>
          <w:p w:rsidR="00E87860" w:rsidRPr="00962065" w:rsidRDefault="00E87860" w:rsidP="00397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2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решения линейного неравенства и их систем на </w:t>
            </w:r>
            <w:proofErr w:type="gramStart"/>
            <w:r w:rsidRPr="00962065">
              <w:rPr>
                <w:rFonts w:ascii="Times New Roman" w:hAnsi="Times New Roman"/>
                <w:color w:val="000000"/>
                <w:sz w:val="24"/>
                <w:lang w:val="ru-RU"/>
              </w:rPr>
              <w:t>числовой</w:t>
            </w:r>
            <w:proofErr w:type="gramEnd"/>
            <w:r w:rsidRPr="00962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2331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1654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</w:pPr>
          </w:p>
        </w:tc>
        <w:tc>
          <w:tcPr>
            <w:tcW w:w="2831" w:type="dxa"/>
            <w:shd w:val="clear" w:color="auto" w:fill="auto"/>
            <w:vAlign w:val="center"/>
          </w:tcPr>
          <w:p w:rsidR="00E87860" w:rsidRPr="00962065" w:rsidRDefault="00E87860" w:rsidP="00397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2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 w:history="1">
              <w:r>
                <w:rPr>
                  <w:rStyle w:val="a7"/>
                  <w:rFonts w:ascii="Times New Roman" w:hAnsi="Times New Roman"/>
                </w:rPr>
                <w:t>https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7"/>
                  <w:rFonts w:ascii="Times New Roman" w:hAnsi="Times New Roman"/>
                </w:rPr>
                <w:t>m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7"/>
                  <w:rFonts w:ascii="Times New Roman" w:hAnsi="Times New Roman"/>
                </w:rPr>
                <w:t>edsoo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7"/>
                  <w:rFonts w:ascii="Times New Roman" w:hAnsi="Times New Roman"/>
                </w:rPr>
                <w:t>ru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7"/>
                  <w:rFonts w:ascii="Times New Roman" w:hAnsi="Times New Roman"/>
                </w:rPr>
                <w:t>f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42</w:t>
              </w:r>
              <w:r>
                <w:rPr>
                  <w:rStyle w:val="a7"/>
                  <w:rFonts w:ascii="Times New Roman" w:hAnsi="Times New Roman"/>
                </w:rPr>
                <w:t>c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9</w:t>
              </w:r>
              <w:r>
                <w:rPr>
                  <w:rStyle w:val="a7"/>
                  <w:rFonts w:ascii="Times New Roman" w:hAnsi="Times New Roman"/>
                </w:rPr>
                <w:t>e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4</w:t>
              </w:r>
            </w:hyperlink>
          </w:p>
        </w:tc>
      </w:tr>
      <w:tr w:rsidR="00E87860" w:rsidTr="00397155">
        <w:trPr>
          <w:trHeight w:val="144"/>
        </w:trPr>
        <w:tc>
          <w:tcPr>
            <w:tcW w:w="676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720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962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"Неравенства.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Системыуравнений"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1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1654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</w:pPr>
          </w:p>
        </w:tc>
        <w:tc>
          <w:tcPr>
            <w:tcW w:w="2831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</w:pPr>
          </w:p>
        </w:tc>
      </w:tr>
      <w:tr w:rsidR="00E87860" w:rsidRPr="00397155" w:rsidTr="00397155">
        <w:trPr>
          <w:trHeight w:val="144"/>
        </w:trPr>
        <w:tc>
          <w:tcPr>
            <w:tcW w:w="676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720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Понятиефункции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2331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1654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</w:pPr>
          </w:p>
        </w:tc>
        <w:tc>
          <w:tcPr>
            <w:tcW w:w="2831" w:type="dxa"/>
            <w:shd w:val="clear" w:color="auto" w:fill="auto"/>
            <w:vAlign w:val="center"/>
          </w:tcPr>
          <w:p w:rsidR="00E87860" w:rsidRPr="00962065" w:rsidRDefault="00E87860" w:rsidP="00397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2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 w:history="1">
              <w:r>
                <w:rPr>
                  <w:rStyle w:val="a7"/>
                  <w:rFonts w:ascii="Times New Roman" w:hAnsi="Times New Roman"/>
                </w:rPr>
                <w:t>https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7"/>
                  <w:rFonts w:ascii="Times New Roman" w:hAnsi="Times New Roman"/>
                </w:rPr>
                <w:t>m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7"/>
                  <w:rFonts w:ascii="Times New Roman" w:hAnsi="Times New Roman"/>
                </w:rPr>
                <w:t>edsoo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7"/>
                  <w:rFonts w:ascii="Times New Roman" w:hAnsi="Times New Roman"/>
                </w:rPr>
                <w:t>ru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7"/>
                  <w:rFonts w:ascii="Times New Roman" w:hAnsi="Times New Roman"/>
                </w:rPr>
                <w:t>f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433</w:t>
              </w:r>
              <w:r>
                <w:rPr>
                  <w:rStyle w:val="a7"/>
                  <w:rFonts w:ascii="Times New Roman" w:hAnsi="Times New Roman"/>
                </w:rPr>
                <w:t>c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12</w:t>
              </w:r>
            </w:hyperlink>
          </w:p>
        </w:tc>
      </w:tr>
      <w:tr w:rsidR="00E87860" w:rsidRPr="00397155" w:rsidTr="00397155">
        <w:trPr>
          <w:trHeight w:val="144"/>
        </w:trPr>
        <w:tc>
          <w:tcPr>
            <w:tcW w:w="676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720" w:type="dxa"/>
            <w:shd w:val="clear" w:color="auto" w:fill="auto"/>
            <w:vAlign w:val="center"/>
          </w:tcPr>
          <w:p w:rsidR="00E87860" w:rsidRPr="00962065" w:rsidRDefault="00E87860" w:rsidP="00397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2065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2331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1654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</w:pPr>
          </w:p>
        </w:tc>
        <w:tc>
          <w:tcPr>
            <w:tcW w:w="2831" w:type="dxa"/>
            <w:shd w:val="clear" w:color="auto" w:fill="auto"/>
            <w:vAlign w:val="center"/>
          </w:tcPr>
          <w:p w:rsidR="00E87860" w:rsidRPr="00962065" w:rsidRDefault="00E87860" w:rsidP="00397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2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 w:history="1">
              <w:r>
                <w:rPr>
                  <w:rStyle w:val="a7"/>
                  <w:rFonts w:ascii="Times New Roman" w:hAnsi="Times New Roman"/>
                </w:rPr>
                <w:t>https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7"/>
                  <w:rFonts w:ascii="Times New Roman" w:hAnsi="Times New Roman"/>
                </w:rPr>
                <w:t>m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7"/>
                  <w:rFonts w:ascii="Times New Roman" w:hAnsi="Times New Roman"/>
                </w:rPr>
                <w:t>edsoo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7"/>
                  <w:rFonts w:ascii="Times New Roman" w:hAnsi="Times New Roman"/>
                </w:rPr>
                <w:t>ru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7"/>
                  <w:rFonts w:ascii="Times New Roman" w:hAnsi="Times New Roman"/>
                </w:rPr>
                <w:t>f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433</w:t>
              </w:r>
              <w:r>
                <w:rPr>
                  <w:rStyle w:val="a7"/>
                  <w:rFonts w:ascii="Times New Roman" w:hAnsi="Times New Roman"/>
                </w:rPr>
                <w:t>d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84</w:t>
              </w:r>
            </w:hyperlink>
          </w:p>
        </w:tc>
      </w:tr>
      <w:tr w:rsidR="00E87860" w:rsidTr="00397155">
        <w:trPr>
          <w:trHeight w:val="144"/>
        </w:trPr>
        <w:tc>
          <w:tcPr>
            <w:tcW w:w="676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720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Способызаданияфункций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2331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1654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</w:pPr>
          </w:p>
        </w:tc>
        <w:tc>
          <w:tcPr>
            <w:tcW w:w="2831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</w:pPr>
          </w:p>
        </w:tc>
      </w:tr>
      <w:tr w:rsidR="00E87860" w:rsidTr="00397155">
        <w:trPr>
          <w:trHeight w:val="144"/>
        </w:trPr>
        <w:tc>
          <w:tcPr>
            <w:tcW w:w="676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720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Графикфункции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2331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1654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</w:pPr>
          </w:p>
        </w:tc>
        <w:tc>
          <w:tcPr>
            <w:tcW w:w="2831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</w:pPr>
          </w:p>
        </w:tc>
      </w:tr>
      <w:tr w:rsidR="00E87860" w:rsidTr="00397155">
        <w:trPr>
          <w:trHeight w:val="144"/>
        </w:trPr>
        <w:tc>
          <w:tcPr>
            <w:tcW w:w="676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720" w:type="dxa"/>
            <w:shd w:val="clear" w:color="auto" w:fill="auto"/>
            <w:vAlign w:val="center"/>
          </w:tcPr>
          <w:p w:rsidR="00E87860" w:rsidRPr="00962065" w:rsidRDefault="00E87860" w:rsidP="00397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2065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функции, их отображение на графике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2331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1654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</w:pPr>
          </w:p>
        </w:tc>
        <w:tc>
          <w:tcPr>
            <w:tcW w:w="2831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</w:pPr>
          </w:p>
        </w:tc>
      </w:tr>
      <w:tr w:rsidR="00E87860" w:rsidTr="00397155">
        <w:trPr>
          <w:trHeight w:val="144"/>
        </w:trPr>
        <w:tc>
          <w:tcPr>
            <w:tcW w:w="676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720" w:type="dxa"/>
            <w:shd w:val="clear" w:color="auto" w:fill="auto"/>
            <w:vAlign w:val="center"/>
          </w:tcPr>
          <w:p w:rsidR="00E87860" w:rsidRPr="00962065" w:rsidRDefault="00E87860" w:rsidP="00397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2065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графиков функций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2331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1654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</w:pPr>
          </w:p>
        </w:tc>
        <w:tc>
          <w:tcPr>
            <w:tcW w:w="2831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</w:pPr>
          </w:p>
        </w:tc>
      </w:tr>
      <w:tr w:rsidR="00E87860" w:rsidTr="00397155">
        <w:trPr>
          <w:trHeight w:val="144"/>
        </w:trPr>
        <w:tc>
          <w:tcPr>
            <w:tcW w:w="676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720" w:type="dxa"/>
            <w:shd w:val="clear" w:color="auto" w:fill="auto"/>
            <w:vAlign w:val="center"/>
          </w:tcPr>
          <w:p w:rsidR="00E87860" w:rsidRPr="00962065" w:rsidRDefault="00E87860" w:rsidP="00397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2065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графиков функций, отражающих реальные процессы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2331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1654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</w:pPr>
          </w:p>
        </w:tc>
        <w:tc>
          <w:tcPr>
            <w:tcW w:w="2831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</w:pPr>
          </w:p>
        </w:tc>
      </w:tr>
      <w:tr w:rsidR="00E87860" w:rsidRPr="00397155" w:rsidTr="00397155">
        <w:trPr>
          <w:trHeight w:val="144"/>
        </w:trPr>
        <w:tc>
          <w:tcPr>
            <w:tcW w:w="676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720" w:type="dxa"/>
            <w:shd w:val="clear" w:color="auto" w:fill="auto"/>
            <w:vAlign w:val="center"/>
          </w:tcPr>
          <w:p w:rsidR="00E87860" w:rsidRPr="00962065" w:rsidRDefault="00E87860" w:rsidP="00397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2065">
              <w:rPr>
                <w:rFonts w:ascii="Times New Roman" w:hAnsi="Times New Roman"/>
                <w:color w:val="000000"/>
                <w:sz w:val="24"/>
                <w:lang w:val="ru-RU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2331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1654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</w:pPr>
          </w:p>
        </w:tc>
        <w:tc>
          <w:tcPr>
            <w:tcW w:w="2831" w:type="dxa"/>
            <w:shd w:val="clear" w:color="auto" w:fill="auto"/>
            <w:vAlign w:val="center"/>
          </w:tcPr>
          <w:p w:rsidR="00E87860" w:rsidRPr="00962065" w:rsidRDefault="00E87860" w:rsidP="00397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2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 w:history="1">
              <w:r>
                <w:rPr>
                  <w:rStyle w:val="a7"/>
                  <w:rFonts w:ascii="Times New Roman" w:hAnsi="Times New Roman"/>
                </w:rPr>
                <w:t>https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7"/>
                  <w:rFonts w:ascii="Times New Roman" w:hAnsi="Times New Roman"/>
                </w:rPr>
                <w:t>m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7"/>
                  <w:rFonts w:ascii="Times New Roman" w:hAnsi="Times New Roman"/>
                </w:rPr>
                <w:t>edsoo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7"/>
                  <w:rFonts w:ascii="Times New Roman" w:hAnsi="Times New Roman"/>
                </w:rPr>
                <w:t>ru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7"/>
                  <w:rFonts w:ascii="Times New Roman" w:hAnsi="Times New Roman"/>
                </w:rPr>
                <w:t>f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434</w:t>
              </w:r>
              <w:r>
                <w:rPr>
                  <w:rStyle w:val="a7"/>
                  <w:rFonts w:ascii="Times New Roman" w:hAnsi="Times New Roman"/>
                </w:rPr>
                <w:t>bbc</w:t>
              </w:r>
            </w:hyperlink>
          </w:p>
        </w:tc>
      </w:tr>
      <w:tr w:rsidR="00E87860" w:rsidTr="00397155">
        <w:trPr>
          <w:trHeight w:val="144"/>
        </w:trPr>
        <w:tc>
          <w:tcPr>
            <w:tcW w:w="676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720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2331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1654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</w:pPr>
          </w:p>
        </w:tc>
        <w:tc>
          <w:tcPr>
            <w:tcW w:w="2831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</w:pPr>
          </w:p>
        </w:tc>
      </w:tr>
      <w:tr w:rsidR="00E87860" w:rsidTr="00397155">
        <w:trPr>
          <w:trHeight w:val="144"/>
        </w:trPr>
        <w:tc>
          <w:tcPr>
            <w:tcW w:w="676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720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2331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1654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</w:pPr>
          </w:p>
        </w:tc>
        <w:tc>
          <w:tcPr>
            <w:tcW w:w="2831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</w:pPr>
          </w:p>
        </w:tc>
      </w:tr>
      <w:tr w:rsidR="00E87860" w:rsidRPr="00397155" w:rsidTr="00397155">
        <w:trPr>
          <w:trHeight w:val="144"/>
        </w:trPr>
        <w:tc>
          <w:tcPr>
            <w:tcW w:w="676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720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Графикфункции y = x²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2331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1654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</w:pPr>
          </w:p>
        </w:tc>
        <w:tc>
          <w:tcPr>
            <w:tcW w:w="2831" w:type="dxa"/>
            <w:shd w:val="clear" w:color="auto" w:fill="auto"/>
            <w:vAlign w:val="center"/>
          </w:tcPr>
          <w:p w:rsidR="00E87860" w:rsidRPr="00962065" w:rsidRDefault="00E87860" w:rsidP="00397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2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 w:history="1">
              <w:r>
                <w:rPr>
                  <w:rStyle w:val="a7"/>
                  <w:rFonts w:ascii="Times New Roman" w:hAnsi="Times New Roman"/>
                </w:rPr>
                <w:t>https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7"/>
                  <w:rFonts w:ascii="Times New Roman" w:hAnsi="Times New Roman"/>
                </w:rPr>
                <w:t>m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7"/>
                  <w:rFonts w:ascii="Times New Roman" w:hAnsi="Times New Roman"/>
                </w:rPr>
                <w:t>edsoo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7"/>
                  <w:rFonts w:ascii="Times New Roman" w:hAnsi="Times New Roman"/>
                </w:rPr>
                <w:t>ru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7"/>
                  <w:rFonts w:ascii="Times New Roman" w:hAnsi="Times New Roman"/>
                </w:rPr>
                <w:t>f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4343</w:t>
              </w:r>
              <w:r>
                <w:rPr>
                  <w:rStyle w:val="a7"/>
                  <w:rFonts w:ascii="Times New Roman" w:hAnsi="Times New Roman"/>
                </w:rPr>
                <w:t>e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2</w:t>
              </w:r>
            </w:hyperlink>
          </w:p>
        </w:tc>
      </w:tr>
      <w:tr w:rsidR="00E87860" w:rsidRPr="00397155" w:rsidTr="00397155">
        <w:trPr>
          <w:trHeight w:val="144"/>
        </w:trPr>
        <w:tc>
          <w:tcPr>
            <w:tcW w:w="676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720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Графикфункции y = x²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2331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1654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</w:pPr>
          </w:p>
        </w:tc>
        <w:tc>
          <w:tcPr>
            <w:tcW w:w="2831" w:type="dxa"/>
            <w:shd w:val="clear" w:color="auto" w:fill="auto"/>
            <w:vAlign w:val="center"/>
          </w:tcPr>
          <w:p w:rsidR="00E87860" w:rsidRPr="00962065" w:rsidRDefault="00E87860" w:rsidP="00397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2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 w:history="1">
              <w:r>
                <w:rPr>
                  <w:rStyle w:val="a7"/>
                  <w:rFonts w:ascii="Times New Roman" w:hAnsi="Times New Roman"/>
                </w:rPr>
                <w:t>https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7"/>
                  <w:rFonts w:ascii="Times New Roman" w:hAnsi="Times New Roman"/>
                </w:rPr>
                <w:t>m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7"/>
                  <w:rFonts w:ascii="Times New Roman" w:hAnsi="Times New Roman"/>
                </w:rPr>
                <w:t>edsoo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7"/>
                  <w:rFonts w:ascii="Times New Roman" w:hAnsi="Times New Roman"/>
                </w:rPr>
                <w:t>ru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7"/>
                  <w:rFonts w:ascii="Times New Roman" w:hAnsi="Times New Roman"/>
                </w:rPr>
                <w:t>f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434572</w:t>
              </w:r>
            </w:hyperlink>
          </w:p>
        </w:tc>
      </w:tr>
      <w:tr w:rsidR="00E87860" w:rsidRPr="00397155" w:rsidTr="00397155">
        <w:trPr>
          <w:trHeight w:val="144"/>
        </w:trPr>
        <w:tc>
          <w:tcPr>
            <w:tcW w:w="676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720" w:type="dxa"/>
            <w:shd w:val="clear" w:color="auto" w:fill="auto"/>
            <w:vAlign w:val="center"/>
          </w:tcPr>
          <w:p w:rsidR="00E87860" w:rsidRPr="00962065" w:rsidRDefault="00E87860" w:rsidP="00397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2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962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962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962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962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962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  <w:cs/>
              </w:rPr>
              <w:t>٧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962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962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2331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1654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</w:pPr>
          </w:p>
        </w:tc>
        <w:tc>
          <w:tcPr>
            <w:tcW w:w="2831" w:type="dxa"/>
            <w:shd w:val="clear" w:color="auto" w:fill="auto"/>
            <w:vAlign w:val="center"/>
          </w:tcPr>
          <w:p w:rsidR="00E87860" w:rsidRPr="00962065" w:rsidRDefault="00E87860" w:rsidP="00397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2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 w:history="1">
              <w:r>
                <w:rPr>
                  <w:rStyle w:val="a7"/>
                  <w:rFonts w:ascii="Times New Roman" w:hAnsi="Times New Roman"/>
                </w:rPr>
                <w:t>https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7"/>
                  <w:rFonts w:ascii="Times New Roman" w:hAnsi="Times New Roman"/>
                </w:rPr>
                <w:t>m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7"/>
                  <w:rFonts w:ascii="Times New Roman" w:hAnsi="Times New Roman"/>
                </w:rPr>
                <w:t>edsoo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7"/>
                  <w:rFonts w:ascii="Times New Roman" w:hAnsi="Times New Roman"/>
                </w:rPr>
                <w:t>ru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7"/>
                  <w:rFonts w:ascii="Times New Roman" w:hAnsi="Times New Roman"/>
                </w:rPr>
                <w:t>f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434</w:t>
              </w:r>
              <w:r>
                <w:rPr>
                  <w:rStyle w:val="a7"/>
                  <w:rFonts w:ascii="Times New Roman" w:hAnsi="Times New Roman"/>
                </w:rPr>
                <w:t>d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38</w:t>
              </w:r>
            </w:hyperlink>
          </w:p>
        </w:tc>
      </w:tr>
      <w:tr w:rsidR="00E87860" w:rsidRPr="00397155" w:rsidTr="00397155">
        <w:trPr>
          <w:trHeight w:val="144"/>
        </w:trPr>
        <w:tc>
          <w:tcPr>
            <w:tcW w:w="676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720" w:type="dxa"/>
            <w:shd w:val="clear" w:color="auto" w:fill="auto"/>
            <w:vAlign w:val="center"/>
          </w:tcPr>
          <w:p w:rsidR="00E87860" w:rsidRPr="00962065" w:rsidRDefault="00E87860" w:rsidP="00397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2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962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962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962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962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962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  <w:cs/>
              </w:rPr>
              <w:t>٧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962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962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2331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1654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</w:pPr>
          </w:p>
        </w:tc>
        <w:tc>
          <w:tcPr>
            <w:tcW w:w="2831" w:type="dxa"/>
            <w:shd w:val="clear" w:color="auto" w:fill="auto"/>
            <w:vAlign w:val="center"/>
          </w:tcPr>
          <w:p w:rsidR="00E87860" w:rsidRPr="00962065" w:rsidRDefault="00E87860" w:rsidP="00397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2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 w:history="1">
              <w:r>
                <w:rPr>
                  <w:rStyle w:val="a7"/>
                  <w:rFonts w:ascii="Times New Roman" w:hAnsi="Times New Roman"/>
                </w:rPr>
                <w:t>https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7"/>
                  <w:rFonts w:ascii="Times New Roman" w:hAnsi="Times New Roman"/>
                </w:rPr>
                <w:t>m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7"/>
                  <w:rFonts w:ascii="Times New Roman" w:hAnsi="Times New Roman"/>
                </w:rPr>
                <w:t>edsoo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7"/>
                  <w:rFonts w:ascii="Times New Roman" w:hAnsi="Times New Roman"/>
                </w:rPr>
                <w:t>ru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7"/>
                  <w:rFonts w:ascii="Times New Roman" w:hAnsi="Times New Roman"/>
                </w:rPr>
                <w:t>f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434</w:t>
              </w:r>
              <w:r>
                <w:rPr>
                  <w:rStyle w:val="a7"/>
                  <w:rFonts w:ascii="Times New Roman" w:hAnsi="Times New Roman"/>
                </w:rPr>
                <w:t>eb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4</w:t>
              </w:r>
            </w:hyperlink>
          </w:p>
        </w:tc>
      </w:tr>
      <w:tr w:rsidR="00E87860" w:rsidRPr="00397155" w:rsidTr="00397155">
        <w:trPr>
          <w:trHeight w:val="144"/>
        </w:trPr>
        <w:tc>
          <w:tcPr>
            <w:tcW w:w="676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720" w:type="dxa"/>
            <w:shd w:val="clear" w:color="auto" w:fill="auto"/>
            <w:vAlign w:val="center"/>
          </w:tcPr>
          <w:p w:rsidR="00E87860" w:rsidRPr="00962065" w:rsidRDefault="00E87860" w:rsidP="00397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206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2331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1654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</w:pPr>
          </w:p>
        </w:tc>
        <w:tc>
          <w:tcPr>
            <w:tcW w:w="2831" w:type="dxa"/>
            <w:shd w:val="clear" w:color="auto" w:fill="auto"/>
            <w:vAlign w:val="center"/>
          </w:tcPr>
          <w:p w:rsidR="00E87860" w:rsidRPr="00962065" w:rsidRDefault="00E87860" w:rsidP="00397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2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 w:history="1">
              <w:r>
                <w:rPr>
                  <w:rStyle w:val="a7"/>
                  <w:rFonts w:ascii="Times New Roman" w:hAnsi="Times New Roman"/>
                </w:rPr>
                <w:t>https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7"/>
                  <w:rFonts w:ascii="Times New Roman" w:hAnsi="Times New Roman"/>
                </w:rPr>
                <w:t>m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7"/>
                  <w:rFonts w:ascii="Times New Roman" w:hAnsi="Times New Roman"/>
                </w:rPr>
                <w:t>edsoo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7"/>
                  <w:rFonts w:ascii="Times New Roman" w:hAnsi="Times New Roman"/>
                </w:rPr>
                <w:t>ru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7"/>
                  <w:rFonts w:ascii="Times New Roman" w:hAnsi="Times New Roman"/>
                </w:rPr>
                <w:t>f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4371</w:t>
              </w:r>
              <w:r>
                <w:rPr>
                  <w:rStyle w:val="a7"/>
                  <w:rFonts w:ascii="Times New Roman" w:hAnsi="Times New Roman"/>
                </w:rPr>
                <w:t>aa</w:t>
              </w:r>
            </w:hyperlink>
          </w:p>
        </w:tc>
      </w:tr>
      <w:tr w:rsidR="00E87860" w:rsidRPr="00397155" w:rsidTr="00397155">
        <w:trPr>
          <w:trHeight w:val="144"/>
        </w:trPr>
        <w:tc>
          <w:tcPr>
            <w:tcW w:w="676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720" w:type="dxa"/>
            <w:shd w:val="clear" w:color="auto" w:fill="auto"/>
            <w:vAlign w:val="center"/>
          </w:tcPr>
          <w:p w:rsidR="00E87860" w:rsidRPr="00962065" w:rsidRDefault="00E87860" w:rsidP="00397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206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2331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1654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</w:pPr>
          </w:p>
        </w:tc>
        <w:tc>
          <w:tcPr>
            <w:tcW w:w="2831" w:type="dxa"/>
            <w:shd w:val="clear" w:color="auto" w:fill="auto"/>
            <w:vAlign w:val="center"/>
          </w:tcPr>
          <w:p w:rsidR="00E87860" w:rsidRPr="00962065" w:rsidRDefault="00E87860" w:rsidP="00397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2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 w:history="1">
              <w:r>
                <w:rPr>
                  <w:rStyle w:val="a7"/>
                  <w:rFonts w:ascii="Times New Roman" w:hAnsi="Times New Roman"/>
                </w:rPr>
                <w:t>https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7"/>
                  <w:rFonts w:ascii="Times New Roman" w:hAnsi="Times New Roman"/>
                </w:rPr>
                <w:t>m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7"/>
                  <w:rFonts w:ascii="Times New Roman" w:hAnsi="Times New Roman"/>
                </w:rPr>
                <w:t>edsoo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7"/>
                  <w:rFonts w:ascii="Times New Roman" w:hAnsi="Times New Roman"/>
                </w:rPr>
                <w:t>ru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7"/>
                  <w:rFonts w:ascii="Times New Roman" w:hAnsi="Times New Roman"/>
                </w:rPr>
                <w:t>f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43736</w:t>
              </w:r>
              <w:r>
                <w:rPr>
                  <w:rStyle w:val="a7"/>
                  <w:rFonts w:ascii="Times New Roman" w:hAnsi="Times New Roman"/>
                </w:rPr>
                <w:t>c</w:t>
              </w:r>
            </w:hyperlink>
          </w:p>
        </w:tc>
      </w:tr>
      <w:tr w:rsidR="00E87860" w:rsidRPr="00397155" w:rsidTr="00397155">
        <w:trPr>
          <w:trHeight w:val="144"/>
        </w:trPr>
        <w:tc>
          <w:tcPr>
            <w:tcW w:w="676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720" w:type="dxa"/>
            <w:shd w:val="clear" w:color="auto" w:fill="auto"/>
            <w:vAlign w:val="center"/>
          </w:tcPr>
          <w:p w:rsidR="00E87860" w:rsidRPr="00962065" w:rsidRDefault="00E87860" w:rsidP="00397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206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2331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1654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</w:pPr>
          </w:p>
        </w:tc>
        <w:tc>
          <w:tcPr>
            <w:tcW w:w="2831" w:type="dxa"/>
            <w:shd w:val="clear" w:color="auto" w:fill="auto"/>
            <w:vAlign w:val="center"/>
          </w:tcPr>
          <w:p w:rsidR="00E87860" w:rsidRPr="00962065" w:rsidRDefault="00E87860" w:rsidP="00397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2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 w:history="1">
              <w:r>
                <w:rPr>
                  <w:rStyle w:val="a7"/>
                  <w:rFonts w:ascii="Times New Roman" w:hAnsi="Times New Roman"/>
                </w:rPr>
                <w:t>https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7"/>
                  <w:rFonts w:ascii="Times New Roman" w:hAnsi="Times New Roman"/>
                </w:rPr>
                <w:t>m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7"/>
                  <w:rFonts w:ascii="Times New Roman" w:hAnsi="Times New Roman"/>
                </w:rPr>
                <w:t>edsoo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7"/>
                  <w:rFonts w:ascii="Times New Roman" w:hAnsi="Times New Roman"/>
                </w:rPr>
                <w:t>ru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7"/>
                  <w:rFonts w:ascii="Times New Roman" w:hAnsi="Times New Roman"/>
                </w:rPr>
                <w:t>f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437510</w:t>
              </w:r>
            </w:hyperlink>
          </w:p>
        </w:tc>
      </w:tr>
      <w:tr w:rsidR="00E87860" w:rsidRPr="00397155" w:rsidTr="00397155">
        <w:trPr>
          <w:trHeight w:val="144"/>
        </w:trPr>
        <w:tc>
          <w:tcPr>
            <w:tcW w:w="676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720" w:type="dxa"/>
            <w:shd w:val="clear" w:color="auto" w:fill="auto"/>
            <w:vAlign w:val="center"/>
          </w:tcPr>
          <w:p w:rsidR="00E87860" w:rsidRPr="00962065" w:rsidRDefault="00E87860" w:rsidP="00397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206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2331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1654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</w:pPr>
          </w:p>
        </w:tc>
        <w:tc>
          <w:tcPr>
            <w:tcW w:w="2831" w:type="dxa"/>
            <w:shd w:val="clear" w:color="auto" w:fill="auto"/>
            <w:vAlign w:val="center"/>
          </w:tcPr>
          <w:p w:rsidR="00E87860" w:rsidRPr="00962065" w:rsidRDefault="00E87860" w:rsidP="00397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2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 w:history="1">
              <w:r>
                <w:rPr>
                  <w:rStyle w:val="a7"/>
                  <w:rFonts w:ascii="Times New Roman" w:hAnsi="Times New Roman"/>
                </w:rPr>
                <w:t>https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7"/>
                  <w:rFonts w:ascii="Times New Roman" w:hAnsi="Times New Roman"/>
                </w:rPr>
                <w:t>m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7"/>
                  <w:rFonts w:ascii="Times New Roman" w:hAnsi="Times New Roman"/>
                </w:rPr>
                <w:t>edsoo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7"/>
                  <w:rFonts w:ascii="Times New Roman" w:hAnsi="Times New Roman"/>
                </w:rPr>
                <w:t>ru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7"/>
                  <w:rFonts w:ascii="Times New Roman" w:hAnsi="Times New Roman"/>
                </w:rPr>
                <w:t>f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4376</w:t>
              </w:r>
              <w:r>
                <w:rPr>
                  <w:rStyle w:val="a7"/>
                  <w:rFonts w:ascii="Times New Roman" w:hAnsi="Times New Roman"/>
                </w:rPr>
                <w:t>b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4</w:t>
              </w:r>
            </w:hyperlink>
          </w:p>
        </w:tc>
      </w:tr>
      <w:tr w:rsidR="00E87860" w:rsidRPr="00397155" w:rsidTr="00397155">
        <w:trPr>
          <w:trHeight w:val="144"/>
        </w:trPr>
        <w:tc>
          <w:tcPr>
            <w:tcW w:w="676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720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Итоговаяконтрольнаяработа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1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1654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</w:pPr>
          </w:p>
        </w:tc>
        <w:tc>
          <w:tcPr>
            <w:tcW w:w="2831" w:type="dxa"/>
            <w:shd w:val="clear" w:color="auto" w:fill="auto"/>
            <w:vAlign w:val="center"/>
          </w:tcPr>
          <w:p w:rsidR="00E87860" w:rsidRPr="00962065" w:rsidRDefault="00E87860" w:rsidP="00397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2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 w:history="1">
              <w:r>
                <w:rPr>
                  <w:rStyle w:val="a7"/>
                  <w:rFonts w:ascii="Times New Roman" w:hAnsi="Times New Roman"/>
                </w:rPr>
                <w:t>https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7"/>
                  <w:rFonts w:ascii="Times New Roman" w:hAnsi="Times New Roman"/>
                </w:rPr>
                <w:t>m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7"/>
                  <w:rFonts w:ascii="Times New Roman" w:hAnsi="Times New Roman"/>
                </w:rPr>
                <w:t>edsoo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7"/>
                  <w:rFonts w:ascii="Times New Roman" w:hAnsi="Times New Roman"/>
                </w:rPr>
                <w:t>ru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7"/>
                  <w:rFonts w:ascii="Times New Roman" w:hAnsi="Times New Roman"/>
                </w:rPr>
                <w:t>f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436</w:t>
              </w:r>
              <w:r>
                <w:rPr>
                  <w:rStyle w:val="a7"/>
                  <w:rFonts w:ascii="Times New Roman" w:hAnsi="Times New Roman"/>
                </w:rPr>
                <w:t>b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88</w:t>
              </w:r>
            </w:hyperlink>
          </w:p>
        </w:tc>
      </w:tr>
      <w:tr w:rsidR="00E87860" w:rsidRPr="00397155" w:rsidTr="00397155">
        <w:trPr>
          <w:trHeight w:val="144"/>
        </w:trPr>
        <w:tc>
          <w:tcPr>
            <w:tcW w:w="676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720" w:type="dxa"/>
            <w:shd w:val="clear" w:color="auto" w:fill="auto"/>
            <w:vAlign w:val="center"/>
          </w:tcPr>
          <w:p w:rsidR="00E87860" w:rsidRPr="00962065" w:rsidRDefault="00E87860" w:rsidP="00397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206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2331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1654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</w:pPr>
          </w:p>
        </w:tc>
        <w:tc>
          <w:tcPr>
            <w:tcW w:w="2831" w:type="dxa"/>
            <w:shd w:val="clear" w:color="auto" w:fill="auto"/>
            <w:vAlign w:val="center"/>
          </w:tcPr>
          <w:p w:rsidR="00E87860" w:rsidRPr="00962065" w:rsidRDefault="00E87860" w:rsidP="00397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2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 w:history="1">
              <w:r>
                <w:rPr>
                  <w:rStyle w:val="a7"/>
                  <w:rFonts w:ascii="Times New Roman" w:hAnsi="Times New Roman"/>
                </w:rPr>
                <w:t>https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7"/>
                  <w:rFonts w:ascii="Times New Roman" w:hAnsi="Times New Roman"/>
                </w:rPr>
                <w:t>m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7"/>
                  <w:rFonts w:ascii="Times New Roman" w:hAnsi="Times New Roman"/>
                </w:rPr>
                <w:t>edsoo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7"/>
                  <w:rFonts w:ascii="Times New Roman" w:hAnsi="Times New Roman"/>
                </w:rPr>
                <w:t>ru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7"/>
                  <w:rFonts w:ascii="Times New Roman" w:hAnsi="Times New Roman"/>
                </w:rPr>
                <w:t>f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437858</w:t>
              </w:r>
            </w:hyperlink>
          </w:p>
        </w:tc>
      </w:tr>
      <w:tr w:rsidR="00E87860" w:rsidTr="00397155">
        <w:trPr>
          <w:trHeight w:val="144"/>
        </w:trPr>
        <w:tc>
          <w:tcPr>
            <w:tcW w:w="3396" w:type="dxa"/>
            <w:gridSpan w:val="2"/>
            <w:shd w:val="clear" w:color="auto" w:fill="auto"/>
            <w:vAlign w:val="center"/>
          </w:tcPr>
          <w:p w:rsidR="00E87860" w:rsidRPr="00962065" w:rsidRDefault="00E87860" w:rsidP="00397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206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331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485" w:type="dxa"/>
            <w:gridSpan w:val="2"/>
            <w:shd w:val="clear" w:color="auto" w:fill="auto"/>
            <w:vAlign w:val="center"/>
          </w:tcPr>
          <w:p w:rsidR="00E87860" w:rsidRDefault="00E87860" w:rsidP="00397155">
            <w:pPr>
              <w:snapToGrid w:val="0"/>
            </w:pPr>
          </w:p>
        </w:tc>
      </w:tr>
    </w:tbl>
    <w:p w:rsidR="00E87860" w:rsidRDefault="00E87860" w:rsidP="00E87860">
      <w:pPr>
        <w:sectPr w:rsidR="00E87860">
          <w:pgSz w:w="16383" w:h="11906" w:orient="landscape"/>
          <w:pgMar w:top="1134" w:right="850" w:bottom="1134" w:left="1701" w:header="720" w:footer="720" w:gutter="0"/>
          <w:cols w:space="720"/>
          <w:docGrid w:linePitch="360"/>
        </w:sectPr>
      </w:pPr>
    </w:p>
    <w:p w:rsidR="00E87860" w:rsidRDefault="00E87860" w:rsidP="00E87860">
      <w:pPr>
        <w:spacing w:after="0"/>
        <w:ind w:left="120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Ind w:w="8" w:type="dxa"/>
        <w:tblLayout w:type="fixed"/>
        <w:tblLook w:val="0000"/>
      </w:tblPr>
      <w:tblGrid>
        <w:gridCol w:w="644"/>
        <w:gridCol w:w="3091"/>
        <w:gridCol w:w="1128"/>
        <w:gridCol w:w="2116"/>
        <w:gridCol w:w="2263"/>
        <w:gridCol w:w="1595"/>
        <w:gridCol w:w="2757"/>
      </w:tblGrid>
      <w:tr w:rsidR="00E87860" w:rsidTr="00397155">
        <w:trPr>
          <w:trHeight w:val="144"/>
        </w:trPr>
        <w:tc>
          <w:tcPr>
            <w:tcW w:w="644" w:type="dxa"/>
            <w:vMerge w:val="restart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87860" w:rsidRDefault="00E87860" w:rsidP="00397155">
            <w:pPr>
              <w:spacing w:after="0"/>
              <w:ind w:left="135"/>
            </w:pPr>
          </w:p>
        </w:tc>
        <w:tc>
          <w:tcPr>
            <w:tcW w:w="3091" w:type="dxa"/>
            <w:vMerge w:val="restart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</w:p>
          <w:p w:rsidR="00E87860" w:rsidRDefault="00E87860" w:rsidP="00397155">
            <w:pPr>
              <w:spacing w:after="0"/>
              <w:ind w:left="135"/>
            </w:pPr>
          </w:p>
        </w:tc>
        <w:tc>
          <w:tcPr>
            <w:tcW w:w="5507" w:type="dxa"/>
            <w:gridSpan w:val="3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1595" w:type="dxa"/>
            <w:vMerge w:val="restart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</w:p>
          <w:p w:rsidR="00E87860" w:rsidRDefault="00E87860" w:rsidP="00397155">
            <w:pPr>
              <w:spacing w:after="0"/>
              <w:ind w:left="135"/>
            </w:pPr>
          </w:p>
        </w:tc>
        <w:tc>
          <w:tcPr>
            <w:tcW w:w="2757" w:type="dxa"/>
            <w:vMerge w:val="restart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</w:p>
          <w:p w:rsidR="00E87860" w:rsidRDefault="00E87860" w:rsidP="00397155">
            <w:pPr>
              <w:spacing w:after="0"/>
              <w:ind w:left="135"/>
            </w:pPr>
          </w:p>
        </w:tc>
      </w:tr>
      <w:tr w:rsidR="00E87860" w:rsidTr="00397155">
        <w:trPr>
          <w:trHeight w:val="144"/>
        </w:trPr>
        <w:tc>
          <w:tcPr>
            <w:tcW w:w="644" w:type="dxa"/>
            <w:vMerge/>
            <w:shd w:val="clear" w:color="auto" w:fill="auto"/>
          </w:tcPr>
          <w:p w:rsidR="00E87860" w:rsidRDefault="00E87860" w:rsidP="00397155">
            <w:pPr>
              <w:snapToGrid w:val="0"/>
            </w:pPr>
          </w:p>
        </w:tc>
        <w:tc>
          <w:tcPr>
            <w:tcW w:w="3091" w:type="dxa"/>
            <w:vMerge/>
            <w:shd w:val="clear" w:color="auto" w:fill="auto"/>
          </w:tcPr>
          <w:p w:rsidR="00E87860" w:rsidRDefault="00E87860" w:rsidP="00397155">
            <w:pPr>
              <w:snapToGrid w:val="0"/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E87860" w:rsidRDefault="00E87860" w:rsidP="00397155">
            <w:pPr>
              <w:spacing w:after="0"/>
              <w:ind w:left="135"/>
            </w:pPr>
          </w:p>
        </w:tc>
        <w:tc>
          <w:tcPr>
            <w:tcW w:w="2116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</w:p>
          <w:p w:rsidR="00E87860" w:rsidRDefault="00E87860" w:rsidP="00397155">
            <w:pPr>
              <w:spacing w:after="0"/>
              <w:ind w:left="135"/>
            </w:pPr>
          </w:p>
        </w:tc>
        <w:tc>
          <w:tcPr>
            <w:tcW w:w="2263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</w:p>
          <w:p w:rsidR="00E87860" w:rsidRDefault="00E87860" w:rsidP="00397155">
            <w:pPr>
              <w:spacing w:after="0"/>
              <w:ind w:left="135"/>
            </w:pPr>
          </w:p>
        </w:tc>
        <w:tc>
          <w:tcPr>
            <w:tcW w:w="1595" w:type="dxa"/>
            <w:vMerge/>
            <w:shd w:val="clear" w:color="auto" w:fill="auto"/>
          </w:tcPr>
          <w:p w:rsidR="00E87860" w:rsidRDefault="00E87860" w:rsidP="00397155">
            <w:pPr>
              <w:snapToGrid w:val="0"/>
            </w:pPr>
          </w:p>
        </w:tc>
        <w:tc>
          <w:tcPr>
            <w:tcW w:w="2757" w:type="dxa"/>
            <w:vMerge/>
            <w:shd w:val="clear" w:color="auto" w:fill="auto"/>
          </w:tcPr>
          <w:p w:rsidR="00E87860" w:rsidRDefault="00E87860" w:rsidP="00397155">
            <w:pPr>
              <w:snapToGrid w:val="0"/>
            </w:pPr>
          </w:p>
        </w:tc>
      </w:tr>
      <w:tr w:rsidR="00E87860" w:rsidTr="00397155">
        <w:trPr>
          <w:trHeight w:val="144"/>
        </w:trPr>
        <w:tc>
          <w:tcPr>
            <w:tcW w:w="644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91" w:type="dxa"/>
            <w:shd w:val="clear" w:color="auto" w:fill="auto"/>
            <w:vAlign w:val="center"/>
          </w:tcPr>
          <w:p w:rsidR="00E87860" w:rsidRPr="00962065" w:rsidRDefault="00E87860" w:rsidP="00397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2065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2263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1595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</w:pPr>
          </w:p>
        </w:tc>
        <w:tc>
          <w:tcPr>
            <w:tcW w:w="2757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</w:pPr>
          </w:p>
        </w:tc>
      </w:tr>
      <w:tr w:rsidR="00E87860" w:rsidTr="00397155">
        <w:trPr>
          <w:trHeight w:val="144"/>
        </w:trPr>
        <w:tc>
          <w:tcPr>
            <w:tcW w:w="644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91" w:type="dxa"/>
            <w:shd w:val="clear" w:color="auto" w:fill="auto"/>
            <w:vAlign w:val="center"/>
          </w:tcPr>
          <w:p w:rsidR="00E87860" w:rsidRPr="00962065" w:rsidRDefault="00E87860" w:rsidP="00397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2065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2263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1595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</w:pPr>
          </w:p>
        </w:tc>
        <w:tc>
          <w:tcPr>
            <w:tcW w:w="2757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</w:pPr>
          </w:p>
        </w:tc>
      </w:tr>
      <w:tr w:rsidR="00E87860" w:rsidTr="00397155">
        <w:trPr>
          <w:trHeight w:val="144"/>
        </w:trPr>
        <w:tc>
          <w:tcPr>
            <w:tcW w:w="644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91" w:type="dxa"/>
            <w:shd w:val="clear" w:color="auto" w:fill="auto"/>
            <w:vAlign w:val="center"/>
          </w:tcPr>
          <w:p w:rsidR="00E87860" w:rsidRPr="00962065" w:rsidRDefault="00E87860" w:rsidP="00397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2065">
              <w:rPr>
                <w:rFonts w:ascii="Times New Roman" w:hAnsi="Times New Roman"/>
                <w:color w:val="000000"/>
                <w:sz w:val="24"/>
                <w:lang w:val="ru-RU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2263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1595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</w:pPr>
          </w:p>
        </w:tc>
        <w:tc>
          <w:tcPr>
            <w:tcW w:w="2757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</w:pPr>
          </w:p>
        </w:tc>
      </w:tr>
      <w:tr w:rsidR="00E87860" w:rsidTr="00397155">
        <w:trPr>
          <w:trHeight w:val="144"/>
        </w:trPr>
        <w:tc>
          <w:tcPr>
            <w:tcW w:w="644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91" w:type="dxa"/>
            <w:shd w:val="clear" w:color="auto" w:fill="auto"/>
            <w:vAlign w:val="center"/>
          </w:tcPr>
          <w:p w:rsidR="00E87860" w:rsidRPr="00962065" w:rsidRDefault="00E87860" w:rsidP="00397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2065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2263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1595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</w:pPr>
          </w:p>
        </w:tc>
        <w:tc>
          <w:tcPr>
            <w:tcW w:w="2757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</w:pPr>
          </w:p>
        </w:tc>
      </w:tr>
      <w:tr w:rsidR="00E87860" w:rsidTr="00397155">
        <w:trPr>
          <w:trHeight w:val="144"/>
        </w:trPr>
        <w:tc>
          <w:tcPr>
            <w:tcW w:w="644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91" w:type="dxa"/>
            <w:shd w:val="clear" w:color="auto" w:fill="auto"/>
            <w:vAlign w:val="center"/>
          </w:tcPr>
          <w:p w:rsidR="00E87860" w:rsidRPr="00962065" w:rsidRDefault="00E87860" w:rsidP="00397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2065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Приближённое значение величины, точность приближения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2263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1595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</w:pPr>
          </w:p>
        </w:tc>
        <w:tc>
          <w:tcPr>
            <w:tcW w:w="2757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</w:pPr>
          </w:p>
        </w:tc>
      </w:tr>
      <w:tr w:rsidR="00E87860" w:rsidTr="00397155">
        <w:trPr>
          <w:trHeight w:val="144"/>
        </w:trPr>
        <w:tc>
          <w:tcPr>
            <w:tcW w:w="644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91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Округлениечисел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2263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1595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</w:pPr>
          </w:p>
        </w:tc>
        <w:tc>
          <w:tcPr>
            <w:tcW w:w="2757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</w:pPr>
          </w:p>
        </w:tc>
      </w:tr>
      <w:tr w:rsidR="00E87860" w:rsidTr="00397155">
        <w:trPr>
          <w:trHeight w:val="144"/>
        </w:trPr>
        <w:tc>
          <w:tcPr>
            <w:tcW w:w="644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91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Округлениечисел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2263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1595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</w:pPr>
          </w:p>
        </w:tc>
        <w:tc>
          <w:tcPr>
            <w:tcW w:w="2757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</w:pPr>
          </w:p>
        </w:tc>
      </w:tr>
      <w:tr w:rsidR="00E87860" w:rsidTr="00397155">
        <w:trPr>
          <w:trHeight w:val="144"/>
        </w:trPr>
        <w:tc>
          <w:tcPr>
            <w:tcW w:w="644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91" w:type="dxa"/>
            <w:shd w:val="clear" w:color="auto" w:fill="auto"/>
            <w:vAlign w:val="center"/>
          </w:tcPr>
          <w:p w:rsidR="00E87860" w:rsidRPr="00962065" w:rsidRDefault="00E87860" w:rsidP="00397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2065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2263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1595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</w:pPr>
          </w:p>
        </w:tc>
        <w:tc>
          <w:tcPr>
            <w:tcW w:w="2757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</w:pPr>
          </w:p>
        </w:tc>
      </w:tr>
      <w:tr w:rsidR="00E87860" w:rsidTr="00397155">
        <w:trPr>
          <w:trHeight w:val="144"/>
        </w:trPr>
        <w:tc>
          <w:tcPr>
            <w:tcW w:w="644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91" w:type="dxa"/>
            <w:shd w:val="clear" w:color="auto" w:fill="auto"/>
            <w:vAlign w:val="center"/>
          </w:tcPr>
          <w:p w:rsidR="00E87860" w:rsidRPr="00962065" w:rsidRDefault="00E87860" w:rsidP="00397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2065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2263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1595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</w:pPr>
          </w:p>
        </w:tc>
        <w:tc>
          <w:tcPr>
            <w:tcW w:w="2757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</w:pPr>
          </w:p>
        </w:tc>
      </w:tr>
      <w:tr w:rsidR="00E87860" w:rsidRPr="00397155" w:rsidTr="00397155">
        <w:trPr>
          <w:trHeight w:val="144"/>
        </w:trPr>
        <w:tc>
          <w:tcPr>
            <w:tcW w:w="644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91" w:type="dxa"/>
            <w:shd w:val="clear" w:color="auto" w:fill="auto"/>
            <w:vAlign w:val="center"/>
          </w:tcPr>
          <w:p w:rsidR="00E87860" w:rsidRPr="00962065" w:rsidRDefault="00E87860" w:rsidP="00397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2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уравнение. Решение уравнений, сводящихся к </w:t>
            </w:r>
            <w:proofErr w:type="gramStart"/>
            <w:r w:rsidRPr="00962065">
              <w:rPr>
                <w:rFonts w:ascii="Times New Roman" w:hAnsi="Times New Roman"/>
                <w:color w:val="000000"/>
                <w:sz w:val="24"/>
                <w:lang w:val="ru-RU"/>
              </w:rPr>
              <w:t>линейным</w:t>
            </w:r>
            <w:proofErr w:type="gramEnd"/>
          </w:p>
        </w:tc>
        <w:tc>
          <w:tcPr>
            <w:tcW w:w="1128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2263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1595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</w:pPr>
          </w:p>
        </w:tc>
        <w:tc>
          <w:tcPr>
            <w:tcW w:w="2757" w:type="dxa"/>
            <w:shd w:val="clear" w:color="auto" w:fill="auto"/>
            <w:vAlign w:val="center"/>
          </w:tcPr>
          <w:p w:rsidR="00E87860" w:rsidRPr="00962065" w:rsidRDefault="00E87860" w:rsidP="00397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2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 ЦОК </w:t>
            </w:r>
            <w:hyperlink r:id="rId150" w:history="1">
              <w:r>
                <w:rPr>
                  <w:rStyle w:val="a7"/>
                  <w:rFonts w:ascii="Times New Roman" w:hAnsi="Times New Roman"/>
                </w:rPr>
                <w:t>https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7"/>
                  <w:rFonts w:ascii="Times New Roman" w:hAnsi="Times New Roman"/>
                </w:rPr>
                <w:t>m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7"/>
                  <w:rFonts w:ascii="Times New Roman" w:hAnsi="Times New Roman"/>
                </w:rPr>
                <w:t>edsoo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7"/>
                  <w:rFonts w:ascii="Times New Roman" w:hAnsi="Times New Roman"/>
                </w:rPr>
                <w:t>ru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7"/>
                  <w:rFonts w:ascii="Times New Roman" w:hAnsi="Times New Roman"/>
                </w:rPr>
                <w:t>f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43</w:t>
              </w:r>
              <w:r>
                <w:rPr>
                  <w:rStyle w:val="a7"/>
                  <w:rFonts w:ascii="Times New Roman" w:hAnsi="Times New Roman"/>
                </w:rPr>
                <w:t>bf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66</w:t>
              </w:r>
            </w:hyperlink>
          </w:p>
        </w:tc>
      </w:tr>
      <w:tr w:rsidR="00E87860" w:rsidTr="00397155">
        <w:trPr>
          <w:trHeight w:val="144"/>
        </w:trPr>
        <w:tc>
          <w:tcPr>
            <w:tcW w:w="644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91" w:type="dxa"/>
            <w:shd w:val="clear" w:color="auto" w:fill="auto"/>
            <w:vAlign w:val="center"/>
          </w:tcPr>
          <w:p w:rsidR="00E87860" w:rsidRPr="00962065" w:rsidRDefault="00E87860" w:rsidP="00397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2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уравнение. Решение уравнений, сводящихся к </w:t>
            </w:r>
            <w:proofErr w:type="gramStart"/>
            <w:r w:rsidRPr="00962065">
              <w:rPr>
                <w:rFonts w:ascii="Times New Roman" w:hAnsi="Times New Roman"/>
                <w:color w:val="000000"/>
                <w:sz w:val="24"/>
                <w:lang w:val="ru-RU"/>
              </w:rPr>
              <w:t>линейным</w:t>
            </w:r>
            <w:proofErr w:type="gramEnd"/>
          </w:p>
        </w:tc>
        <w:tc>
          <w:tcPr>
            <w:tcW w:w="1128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2263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1595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</w:pPr>
          </w:p>
        </w:tc>
        <w:tc>
          <w:tcPr>
            <w:tcW w:w="2757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</w:pPr>
          </w:p>
        </w:tc>
      </w:tr>
      <w:tr w:rsidR="00E87860" w:rsidRPr="00397155" w:rsidTr="00397155">
        <w:trPr>
          <w:trHeight w:val="144"/>
        </w:trPr>
        <w:tc>
          <w:tcPr>
            <w:tcW w:w="644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91" w:type="dxa"/>
            <w:shd w:val="clear" w:color="auto" w:fill="auto"/>
            <w:vAlign w:val="center"/>
          </w:tcPr>
          <w:p w:rsidR="00E87860" w:rsidRPr="00962065" w:rsidRDefault="00E87860" w:rsidP="00397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2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Квадратное уравнение. Решение уравнений, сводящихся к </w:t>
            </w:r>
            <w:proofErr w:type="gramStart"/>
            <w:r w:rsidRPr="00962065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квадратным</w:t>
            </w:r>
            <w:proofErr w:type="gramEnd"/>
          </w:p>
        </w:tc>
        <w:tc>
          <w:tcPr>
            <w:tcW w:w="1128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2263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1595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</w:pPr>
          </w:p>
        </w:tc>
        <w:tc>
          <w:tcPr>
            <w:tcW w:w="2757" w:type="dxa"/>
            <w:shd w:val="clear" w:color="auto" w:fill="auto"/>
            <w:vAlign w:val="center"/>
          </w:tcPr>
          <w:p w:rsidR="00E87860" w:rsidRPr="00962065" w:rsidRDefault="00E87860" w:rsidP="00397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2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 w:history="1">
              <w:r>
                <w:rPr>
                  <w:rStyle w:val="a7"/>
                  <w:rFonts w:ascii="Times New Roman" w:hAnsi="Times New Roman"/>
                </w:rPr>
                <w:t>https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7"/>
                  <w:rFonts w:ascii="Times New Roman" w:hAnsi="Times New Roman"/>
                </w:rPr>
                <w:t>m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7"/>
                  <w:rFonts w:ascii="Times New Roman" w:hAnsi="Times New Roman"/>
                </w:rPr>
                <w:t>edsoo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7"/>
                  <w:rFonts w:ascii="Times New Roman" w:hAnsi="Times New Roman"/>
                </w:rPr>
                <w:t>ru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7"/>
                  <w:rFonts w:ascii="Times New Roman" w:hAnsi="Times New Roman"/>
                </w:rPr>
                <w:t>f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43</w:t>
              </w:r>
              <w:r>
                <w:rPr>
                  <w:rStyle w:val="a7"/>
                  <w:rFonts w:ascii="Times New Roman" w:hAnsi="Times New Roman"/>
                </w:rPr>
                <w:t>c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542</w:t>
              </w:r>
            </w:hyperlink>
          </w:p>
        </w:tc>
      </w:tr>
      <w:tr w:rsidR="00E87860" w:rsidRPr="00397155" w:rsidTr="00397155">
        <w:trPr>
          <w:trHeight w:val="144"/>
        </w:trPr>
        <w:tc>
          <w:tcPr>
            <w:tcW w:w="644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91" w:type="dxa"/>
            <w:shd w:val="clear" w:color="auto" w:fill="auto"/>
            <w:vAlign w:val="center"/>
          </w:tcPr>
          <w:p w:rsidR="00E87860" w:rsidRPr="00962065" w:rsidRDefault="00E87860" w:rsidP="00397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2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Квадратное уравнение. Решение уравнений, сводящихся к </w:t>
            </w:r>
            <w:proofErr w:type="gramStart"/>
            <w:r w:rsidRPr="00962065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квадратным</w:t>
            </w:r>
            <w:proofErr w:type="gramEnd"/>
          </w:p>
        </w:tc>
        <w:tc>
          <w:tcPr>
            <w:tcW w:w="1128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2263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1595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</w:pPr>
          </w:p>
        </w:tc>
        <w:tc>
          <w:tcPr>
            <w:tcW w:w="2757" w:type="dxa"/>
            <w:shd w:val="clear" w:color="auto" w:fill="auto"/>
            <w:vAlign w:val="center"/>
          </w:tcPr>
          <w:p w:rsidR="00E87860" w:rsidRPr="00962065" w:rsidRDefault="00E87860" w:rsidP="00397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2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 w:history="1">
              <w:r>
                <w:rPr>
                  <w:rStyle w:val="a7"/>
                  <w:rFonts w:ascii="Times New Roman" w:hAnsi="Times New Roman"/>
                </w:rPr>
                <w:t>https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7"/>
                  <w:rFonts w:ascii="Times New Roman" w:hAnsi="Times New Roman"/>
                </w:rPr>
                <w:t>m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7"/>
                  <w:rFonts w:ascii="Times New Roman" w:hAnsi="Times New Roman"/>
                </w:rPr>
                <w:t>edsoo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7"/>
                  <w:rFonts w:ascii="Times New Roman" w:hAnsi="Times New Roman"/>
                </w:rPr>
                <w:t>ru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7"/>
                  <w:rFonts w:ascii="Times New Roman" w:hAnsi="Times New Roman"/>
                </w:rPr>
                <w:t>f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43</w:t>
              </w:r>
              <w:r>
                <w:rPr>
                  <w:rStyle w:val="a7"/>
                  <w:rFonts w:ascii="Times New Roman" w:hAnsi="Times New Roman"/>
                </w:rPr>
                <w:t>c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542</w:t>
              </w:r>
            </w:hyperlink>
          </w:p>
        </w:tc>
      </w:tr>
      <w:tr w:rsidR="00E87860" w:rsidRPr="00397155" w:rsidTr="00397155">
        <w:trPr>
          <w:trHeight w:val="144"/>
        </w:trPr>
        <w:tc>
          <w:tcPr>
            <w:tcW w:w="644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91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Биквадратныеуравнения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2263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1595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</w:pPr>
          </w:p>
        </w:tc>
        <w:tc>
          <w:tcPr>
            <w:tcW w:w="2757" w:type="dxa"/>
            <w:shd w:val="clear" w:color="auto" w:fill="auto"/>
            <w:vAlign w:val="center"/>
          </w:tcPr>
          <w:p w:rsidR="00E87860" w:rsidRPr="00962065" w:rsidRDefault="00E87860" w:rsidP="00397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2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 w:history="1">
              <w:r>
                <w:rPr>
                  <w:rStyle w:val="a7"/>
                  <w:rFonts w:ascii="Times New Roman" w:hAnsi="Times New Roman"/>
                </w:rPr>
                <w:t>https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7"/>
                  <w:rFonts w:ascii="Times New Roman" w:hAnsi="Times New Roman"/>
                </w:rPr>
                <w:t>m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7"/>
                  <w:rFonts w:ascii="Times New Roman" w:hAnsi="Times New Roman"/>
                </w:rPr>
                <w:t>edsoo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7"/>
                  <w:rFonts w:ascii="Times New Roman" w:hAnsi="Times New Roman"/>
                </w:rPr>
                <w:t>ru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7"/>
                  <w:rFonts w:ascii="Times New Roman" w:hAnsi="Times New Roman"/>
                </w:rPr>
                <w:t>f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43</w:t>
              </w:r>
              <w:r>
                <w:rPr>
                  <w:rStyle w:val="a7"/>
                  <w:rFonts w:ascii="Times New Roman" w:hAnsi="Times New Roman"/>
                </w:rPr>
                <w:t>c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3</w:t>
              </w:r>
              <w:r>
                <w:rPr>
                  <w:rStyle w:val="a7"/>
                  <w:rFonts w:ascii="Times New Roman" w:hAnsi="Times New Roman"/>
                </w:rPr>
                <w:t>d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0</w:t>
              </w:r>
            </w:hyperlink>
          </w:p>
        </w:tc>
      </w:tr>
      <w:tr w:rsidR="00E87860" w:rsidRPr="00397155" w:rsidTr="00397155">
        <w:trPr>
          <w:trHeight w:val="144"/>
        </w:trPr>
        <w:tc>
          <w:tcPr>
            <w:tcW w:w="644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91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Биквадратныеуравнения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2263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1595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</w:pPr>
          </w:p>
        </w:tc>
        <w:tc>
          <w:tcPr>
            <w:tcW w:w="2757" w:type="dxa"/>
            <w:shd w:val="clear" w:color="auto" w:fill="auto"/>
            <w:vAlign w:val="center"/>
          </w:tcPr>
          <w:p w:rsidR="00E87860" w:rsidRPr="00962065" w:rsidRDefault="00E87860" w:rsidP="00397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2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 w:history="1">
              <w:r>
                <w:rPr>
                  <w:rStyle w:val="a7"/>
                  <w:rFonts w:ascii="Times New Roman" w:hAnsi="Times New Roman"/>
                </w:rPr>
                <w:t>https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7"/>
                  <w:rFonts w:ascii="Times New Roman" w:hAnsi="Times New Roman"/>
                </w:rPr>
                <w:t>m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7"/>
                  <w:rFonts w:ascii="Times New Roman" w:hAnsi="Times New Roman"/>
                </w:rPr>
                <w:t>edsoo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7"/>
                  <w:rFonts w:ascii="Times New Roman" w:hAnsi="Times New Roman"/>
                </w:rPr>
                <w:t>ru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7"/>
                  <w:rFonts w:ascii="Times New Roman" w:hAnsi="Times New Roman"/>
                </w:rPr>
                <w:t>f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43</w:t>
              </w:r>
              <w:r>
                <w:rPr>
                  <w:rStyle w:val="a7"/>
                  <w:rFonts w:ascii="Times New Roman" w:hAnsi="Times New Roman"/>
                </w:rPr>
                <w:t>c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3</w:t>
              </w:r>
              <w:r>
                <w:rPr>
                  <w:rStyle w:val="a7"/>
                  <w:rFonts w:ascii="Times New Roman" w:hAnsi="Times New Roman"/>
                </w:rPr>
                <w:t>d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0</w:t>
              </w:r>
            </w:hyperlink>
          </w:p>
        </w:tc>
      </w:tr>
      <w:tr w:rsidR="00E87860" w:rsidTr="00397155">
        <w:trPr>
          <w:trHeight w:val="144"/>
        </w:trPr>
        <w:tc>
          <w:tcPr>
            <w:tcW w:w="644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91" w:type="dxa"/>
            <w:shd w:val="clear" w:color="auto" w:fill="auto"/>
            <w:vAlign w:val="center"/>
          </w:tcPr>
          <w:p w:rsidR="00E87860" w:rsidRPr="00962065" w:rsidRDefault="00E87860" w:rsidP="00397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2065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2263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1595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</w:pPr>
          </w:p>
        </w:tc>
        <w:tc>
          <w:tcPr>
            <w:tcW w:w="2757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</w:pPr>
          </w:p>
        </w:tc>
      </w:tr>
      <w:tr w:rsidR="00E87860" w:rsidTr="00397155">
        <w:trPr>
          <w:trHeight w:val="144"/>
        </w:trPr>
        <w:tc>
          <w:tcPr>
            <w:tcW w:w="644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91" w:type="dxa"/>
            <w:shd w:val="clear" w:color="auto" w:fill="auto"/>
            <w:vAlign w:val="center"/>
          </w:tcPr>
          <w:p w:rsidR="00E87860" w:rsidRPr="00962065" w:rsidRDefault="00E87860" w:rsidP="00397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2065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2263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1595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</w:pPr>
          </w:p>
        </w:tc>
        <w:tc>
          <w:tcPr>
            <w:tcW w:w="2757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</w:pPr>
          </w:p>
        </w:tc>
      </w:tr>
      <w:tr w:rsidR="00E87860" w:rsidRPr="00397155" w:rsidTr="00397155">
        <w:trPr>
          <w:trHeight w:val="144"/>
        </w:trPr>
        <w:tc>
          <w:tcPr>
            <w:tcW w:w="644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91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Решениедробно-рациональныхуравнений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2263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1595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</w:pPr>
          </w:p>
        </w:tc>
        <w:tc>
          <w:tcPr>
            <w:tcW w:w="2757" w:type="dxa"/>
            <w:shd w:val="clear" w:color="auto" w:fill="auto"/>
            <w:vAlign w:val="center"/>
          </w:tcPr>
          <w:p w:rsidR="00E87860" w:rsidRPr="00962065" w:rsidRDefault="00E87860" w:rsidP="00397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2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 w:history="1">
              <w:r>
                <w:rPr>
                  <w:rStyle w:val="a7"/>
                  <w:rFonts w:ascii="Times New Roman" w:hAnsi="Times New Roman"/>
                </w:rPr>
                <w:t>https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7"/>
                  <w:rFonts w:ascii="Times New Roman" w:hAnsi="Times New Roman"/>
                </w:rPr>
                <w:t>m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7"/>
                  <w:rFonts w:ascii="Times New Roman" w:hAnsi="Times New Roman"/>
                </w:rPr>
                <w:t>edsoo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7"/>
                  <w:rFonts w:ascii="Times New Roman" w:hAnsi="Times New Roman"/>
                </w:rPr>
                <w:t>ru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7"/>
                  <w:rFonts w:ascii="Times New Roman" w:hAnsi="Times New Roman"/>
                </w:rPr>
                <w:t>f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43</w:t>
              </w:r>
              <w:r>
                <w:rPr>
                  <w:rStyle w:val="a7"/>
                  <w:rFonts w:ascii="Times New Roman" w:hAnsi="Times New Roman"/>
                </w:rPr>
                <w:t>c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9</w:t>
              </w:r>
              <w:r>
                <w:rPr>
                  <w:rStyle w:val="a7"/>
                  <w:rFonts w:ascii="Times New Roman" w:hAnsi="Times New Roman"/>
                </w:rPr>
                <w:t>b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6</w:t>
              </w:r>
            </w:hyperlink>
          </w:p>
        </w:tc>
      </w:tr>
      <w:tr w:rsidR="00E87860" w:rsidRPr="00397155" w:rsidTr="00397155">
        <w:trPr>
          <w:trHeight w:val="144"/>
        </w:trPr>
        <w:tc>
          <w:tcPr>
            <w:tcW w:w="644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91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Решениедробно-рациональныхуравнений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2263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1595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</w:pPr>
          </w:p>
        </w:tc>
        <w:tc>
          <w:tcPr>
            <w:tcW w:w="2757" w:type="dxa"/>
            <w:shd w:val="clear" w:color="auto" w:fill="auto"/>
            <w:vAlign w:val="center"/>
          </w:tcPr>
          <w:p w:rsidR="00E87860" w:rsidRPr="00962065" w:rsidRDefault="00E87860" w:rsidP="00397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2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 w:history="1">
              <w:r>
                <w:rPr>
                  <w:rStyle w:val="a7"/>
                  <w:rFonts w:ascii="Times New Roman" w:hAnsi="Times New Roman"/>
                </w:rPr>
                <w:t>https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7"/>
                  <w:rFonts w:ascii="Times New Roman" w:hAnsi="Times New Roman"/>
                </w:rPr>
                <w:t>m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7"/>
                  <w:rFonts w:ascii="Times New Roman" w:hAnsi="Times New Roman"/>
                </w:rPr>
                <w:t>edsoo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7"/>
                  <w:rFonts w:ascii="Times New Roman" w:hAnsi="Times New Roman"/>
                </w:rPr>
                <w:t>ru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7"/>
                  <w:rFonts w:ascii="Times New Roman" w:hAnsi="Times New Roman"/>
                </w:rPr>
                <w:t>f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43</w:t>
              </w:r>
              <w:r>
                <w:rPr>
                  <w:rStyle w:val="a7"/>
                  <w:rFonts w:ascii="Times New Roman" w:hAnsi="Times New Roman"/>
                </w:rPr>
                <w:t>c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9</w:t>
              </w:r>
              <w:r>
                <w:rPr>
                  <w:rStyle w:val="a7"/>
                  <w:rFonts w:ascii="Times New Roman" w:hAnsi="Times New Roman"/>
                </w:rPr>
                <w:t>b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6</w:t>
              </w:r>
            </w:hyperlink>
          </w:p>
        </w:tc>
      </w:tr>
      <w:tr w:rsidR="00E87860" w:rsidTr="00397155">
        <w:trPr>
          <w:trHeight w:val="144"/>
        </w:trPr>
        <w:tc>
          <w:tcPr>
            <w:tcW w:w="644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91" w:type="dxa"/>
            <w:shd w:val="clear" w:color="auto" w:fill="auto"/>
            <w:vAlign w:val="center"/>
          </w:tcPr>
          <w:p w:rsidR="00E87860" w:rsidRPr="00962065" w:rsidRDefault="00E87860" w:rsidP="00397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206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2263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1595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</w:pPr>
          </w:p>
        </w:tc>
        <w:tc>
          <w:tcPr>
            <w:tcW w:w="2757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</w:pPr>
          </w:p>
        </w:tc>
      </w:tr>
      <w:tr w:rsidR="00E87860" w:rsidTr="00397155">
        <w:trPr>
          <w:trHeight w:val="144"/>
        </w:trPr>
        <w:tc>
          <w:tcPr>
            <w:tcW w:w="644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91" w:type="dxa"/>
            <w:shd w:val="clear" w:color="auto" w:fill="auto"/>
            <w:vAlign w:val="center"/>
          </w:tcPr>
          <w:p w:rsidR="00E87860" w:rsidRPr="00962065" w:rsidRDefault="00E87860" w:rsidP="00397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206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2263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1595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</w:pPr>
          </w:p>
        </w:tc>
        <w:tc>
          <w:tcPr>
            <w:tcW w:w="2757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</w:pPr>
          </w:p>
        </w:tc>
      </w:tr>
      <w:tr w:rsidR="00E87860" w:rsidTr="00397155">
        <w:trPr>
          <w:trHeight w:val="144"/>
        </w:trPr>
        <w:tc>
          <w:tcPr>
            <w:tcW w:w="644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91" w:type="dxa"/>
            <w:shd w:val="clear" w:color="auto" w:fill="auto"/>
            <w:vAlign w:val="center"/>
          </w:tcPr>
          <w:p w:rsidR="00E87860" w:rsidRPr="00962065" w:rsidRDefault="00E87860" w:rsidP="00397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206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2263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1595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</w:pPr>
          </w:p>
        </w:tc>
        <w:tc>
          <w:tcPr>
            <w:tcW w:w="2757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</w:pPr>
          </w:p>
        </w:tc>
      </w:tr>
      <w:tr w:rsidR="00E87860" w:rsidTr="00397155">
        <w:trPr>
          <w:trHeight w:val="144"/>
        </w:trPr>
        <w:tc>
          <w:tcPr>
            <w:tcW w:w="644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91" w:type="dxa"/>
            <w:shd w:val="clear" w:color="auto" w:fill="auto"/>
            <w:vAlign w:val="center"/>
          </w:tcPr>
          <w:p w:rsidR="00E87860" w:rsidRPr="00962065" w:rsidRDefault="00E87860" w:rsidP="00397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206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"Уравнения с одной переменной"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3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1595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</w:pPr>
          </w:p>
        </w:tc>
        <w:tc>
          <w:tcPr>
            <w:tcW w:w="2757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</w:pPr>
          </w:p>
        </w:tc>
      </w:tr>
      <w:tr w:rsidR="00E87860" w:rsidRPr="00397155" w:rsidTr="00397155">
        <w:trPr>
          <w:trHeight w:val="144"/>
        </w:trPr>
        <w:tc>
          <w:tcPr>
            <w:tcW w:w="644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91" w:type="dxa"/>
            <w:shd w:val="clear" w:color="auto" w:fill="auto"/>
            <w:vAlign w:val="center"/>
          </w:tcPr>
          <w:p w:rsidR="00E87860" w:rsidRPr="00962065" w:rsidRDefault="00E87860" w:rsidP="00397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2065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2263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1595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</w:pPr>
          </w:p>
        </w:tc>
        <w:tc>
          <w:tcPr>
            <w:tcW w:w="2757" w:type="dxa"/>
            <w:shd w:val="clear" w:color="auto" w:fill="auto"/>
            <w:vAlign w:val="center"/>
          </w:tcPr>
          <w:p w:rsidR="00E87860" w:rsidRPr="00962065" w:rsidRDefault="00E87860" w:rsidP="00397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2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 w:history="1">
              <w:r>
                <w:rPr>
                  <w:rStyle w:val="a7"/>
                  <w:rFonts w:ascii="Times New Roman" w:hAnsi="Times New Roman"/>
                </w:rPr>
                <w:t>https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7"/>
                  <w:rFonts w:ascii="Times New Roman" w:hAnsi="Times New Roman"/>
                </w:rPr>
                <w:t>m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7"/>
                  <w:rFonts w:ascii="Times New Roman" w:hAnsi="Times New Roman"/>
                </w:rPr>
                <w:t>edsoo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7"/>
                  <w:rFonts w:ascii="Times New Roman" w:hAnsi="Times New Roman"/>
                </w:rPr>
                <w:t>ru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7"/>
                  <w:rFonts w:ascii="Times New Roman" w:hAnsi="Times New Roman"/>
                </w:rPr>
                <w:t>f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43</w:t>
              </w:r>
              <w:r>
                <w:rPr>
                  <w:rStyle w:val="a7"/>
                  <w:rFonts w:ascii="Times New Roman" w:hAnsi="Times New Roman"/>
                </w:rPr>
                <w:t>d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0</w:t>
              </w:r>
              <w:r>
                <w:rPr>
                  <w:rStyle w:val="a7"/>
                  <w:rFonts w:ascii="Times New Roman" w:hAnsi="Times New Roman"/>
                </w:rPr>
                <w:t>b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4</w:t>
              </w:r>
            </w:hyperlink>
          </w:p>
        </w:tc>
      </w:tr>
      <w:tr w:rsidR="00E87860" w:rsidRPr="00397155" w:rsidTr="00397155">
        <w:trPr>
          <w:trHeight w:val="144"/>
        </w:trPr>
        <w:tc>
          <w:tcPr>
            <w:tcW w:w="644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91" w:type="dxa"/>
            <w:shd w:val="clear" w:color="auto" w:fill="auto"/>
            <w:vAlign w:val="center"/>
          </w:tcPr>
          <w:p w:rsidR="00E87860" w:rsidRPr="00962065" w:rsidRDefault="00E87860" w:rsidP="00397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2065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2263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1595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</w:pPr>
          </w:p>
        </w:tc>
        <w:tc>
          <w:tcPr>
            <w:tcW w:w="2757" w:type="dxa"/>
            <w:shd w:val="clear" w:color="auto" w:fill="auto"/>
            <w:vAlign w:val="center"/>
          </w:tcPr>
          <w:p w:rsidR="00E87860" w:rsidRPr="00962065" w:rsidRDefault="00E87860" w:rsidP="00397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2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 w:history="1">
              <w:r>
                <w:rPr>
                  <w:rStyle w:val="a7"/>
                  <w:rFonts w:ascii="Times New Roman" w:hAnsi="Times New Roman"/>
                </w:rPr>
                <w:t>https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7"/>
                  <w:rFonts w:ascii="Times New Roman" w:hAnsi="Times New Roman"/>
                </w:rPr>
                <w:t>m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7"/>
                  <w:rFonts w:ascii="Times New Roman" w:hAnsi="Times New Roman"/>
                </w:rPr>
                <w:t>edsoo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7"/>
                  <w:rFonts w:ascii="Times New Roman" w:hAnsi="Times New Roman"/>
                </w:rPr>
                <w:t>ru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7"/>
                  <w:rFonts w:ascii="Times New Roman" w:hAnsi="Times New Roman"/>
                </w:rPr>
                <w:t>f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43</w:t>
              </w:r>
              <w:r>
                <w:rPr>
                  <w:rStyle w:val="a7"/>
                  <w:rFonts w:ascii="Times New Roman" w:hAnsi="Times New Roman"/>
                </w:rPr>
                <w:t>d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0</w:t>
              </w:r>
              <w:r>
                <w:rPr>
                  <w:rStyle w:val="a7"/>
                  <w:rFonts w:ascii="Times New Roman" w:hAnsi="Times New Roman"/>
                </w:rPr>
                <w:t>b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4</w:t>
              </w:r>
            </w:hyperlink>
          </w:p>
        </w:tc>
      </w:tr>
      <w:tr w:rsidR="00E87860" w:rsidTr="00397155">
        <w:trPr>
          <w:trHeight w:val="144"/>
        </w:trPr>
        <w:tc>
          <w:tcPr>
            <w:tcW w:w="644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91" w:type="dxa"/>
            <w:shd w:val="clear" w:color="auto" w:fill="auto"/>
            <w:vAlign w:val="center"/>
          </w:tcPr>
          <w:p w:rsidR="00E87860" w:rsidRPr="00962065" w:rsidRDefault="00E87860" w:rsidP="00397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2065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2263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1595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</w:pPr>
          </w:p>
        </w:tc>
        <w:tc>
          <w:tcPr>
            <w:tcW w:w="2757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</w:pPr>
          </w:p>
        </w:tc>
      </w:tr>
      <w:tr w:rsidR="00E87860" w:rsidTr="00397155">
        <w:trPr>
          <w:trHeight w:val="144"/>
        </w:trPr>
        <w:tc>
          <w:tcPr>
            <w:tcW w:w="644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91" w:type="dxa"/>
            <w:shd w:val="clear" w:color="auto" w:fill="auto"/>
            <w:vAlign w:val="center"/>
          </w:tcPr>
          <w:p w:rsidR="00E87860" w:rsidRPr="00962065" w:rsidRDefault="00E87860" w:rsidP="00397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2065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2263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1595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</w:pPr>
          </w:p>
        </w:tc>
        <w:tc>
          <w:tcPr>
            <w:tcW w:w="2757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</w:pPr>
          </w:p>
        </w:tc>
      </w:tr>
      <w:tr w:rsidR="00E87860" w:rsidTr="00397155">
        <w:trPr>
          <w:trHeight w:val="144"/>
        </w:trPr>
        <w:tc>
          <w:tcPr>
            <w:tcW w:w="644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91" w:type="dxa"/>
            <w:shd w:val="clear" w:color="auto" w:fill="auto"/>
            <w:vAlign w:val="center"/>
          </w:tcPr>
          <w:p w:rsidR="00E87860" w:rsidRPr="00962065" w:rsidRDefault="00E87860" w:rsidP="00397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2065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2263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1595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</w:pPr>
          </w:p>
        </w:tc>
        <w:tc>
          <w:tcPr>
            <w:tcW w:w="2757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</w:pPr>
          </w:p>
        </w:tc>
      </w:tr>
      <w:tr w:rsidR="00E87860" w:rsidTr="00397155">
        <w:trPr>
          <w:trHeight w:val="144"/>
        </w:trPr>
        <w:tc>
          <w:tcPr>
            <w:tcW w:w="644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91" w:type="dxa"/>
            <w:shd w:val="clear" w:color="auto" w:fill="auto"/>
            <w:vAlign w:val="center"/>
          </w:tcPr>
          <w:p w:rsidR="00E87860" w:rsidRPr="00962065" w:rsidRDefault="00E87860" w:rsidP="00397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2065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2263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1595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</w:pPr>
          </w:p>
        </w:tc>
        <w:tc>
          <w:tcPr>
            <w:tcW w:w="2757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</w:pPr>
          </w:p>
        </w:tc>
      </w:tr>
      <w:tr w:rsidR="00E87860" w:rsidRPr="00397155" w:rsidTr="00397155">
        <w:trPr>
          <w:trHeight w:val="144"/>
        </w:trPr>
        <w:tc>
          <w:tcPr>
            <w:tcW w:w="644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91" w:type="dxa"/>
            <w:shd w:val="clear" w:color="auto" w:fill="auto"/>
            <w:vAlign w:val="center"/>
          </w:tcPr>
          <w:p w:rsidR="00E87860" w:rsidRPr="00962065" w:rsidRDefault="00E87860" w:rsidP="00397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206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2263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1595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</w:pPr>
          </w:p>
        </w:tc>
        <w:tc>
          <w:tcPr>
            <w:tcW w:w="2757" w:type="dxa"/>
            <w:shd w:val="clear" w:color="auto" w:fill="auto"/>
            <w:vAlign w:val="center"/>
          </w:tcPr>
          <w:p w:rsidR="00E87860" w:rsidRPr="00962065" w:rsidRDefault="00E87860" w:rsidP="00397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2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 w:history="1">
              <w:r>
                <w:rPr>
                  <w:rStyle w:val="a7"/>
                  <w:rFonts w:ascii="Times New Roman" w:hAnsi="Times New Roman"/>
                </w:rPr>
                <w:t>https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7"/>
                  <w:rFonts w:ascii="Times New Roman" w:hAnsi="Times New Roman"/>
                </w:rPr>
                <w:t>m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7"/>
                  <w:rFonts w:ascii="Times New Roman" w:hAnsi="Times New Roman"/>
                </w:rPr>
                <w:t>edsoo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7"/>
                  <w:rFonts w:ascii="Times New Roman" w:hAnsi="Times New Roman"/>
                </w:rPr>
                <w:t>ru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7"/>
                  <w:rFonts w:ascii="Times New Roman" w:hAnsi="Times New Roman"/>
                </w:rPr>
                <w:t>f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43</w:t>
              </w:r>
              <w:r>
                <w:rPr>
                  <w:rStyle w:val="a7"/>
                  <w:rFonts w:ascii="Times New Roman" w:hAnsi="Times New Roman"/>
                </w:rPr>
                <w:t>d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23</w:t>
              </w:r>
              <w:r>
                <w:rPr>
                  <w:rStyle w:val="a7"/>
                  <w:rFonts w:ascii="Times New Roman" w:hAnsi="Times New Roman"/>
                </w:rPr>
                <w:t>a</w:t>
              </w:r>
            </w:hyperlink>
          </w:p>
        </w:tc>
      </w:tr>
      <w:tr w:rsidR="00E87860" w:rsidRPr="00397155" w:rsidTr="00397155">
        <w:trPr>
          <w:trHeight w:val="144"/>
        </w:trPr>
        <w:tc>
          <w:tcPr>
            <w:tcW w:w="644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91" w:type="dxa"/>
            <w:shd w:val="clear" w:color="auto" w:fill="auto"/>
            <w:vAlign w:val="center"/>
          </w:tcPr>
          <w:p w:rsidR="00E87860" w:rsidRPr="00962065" w:rsidRDefault="00E87860" w:rsidP="00397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206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2263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1595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</w:pPr>
          </w:p>
        </w:tc>
        <w:tc>
          <w:tcPr>
            <w:tcW w:w="2757" w:type="dxa"/>
            <w:shd w:val="clear" w:color="auto" w:fill="auto"/>
            <w:vAlign w:val="center"/>
          </w:tcPr>
          <w:p w:rsidR="00E87860" w:rsidRPr="00962065" w:rsidRDefault="00E87860" w:rsidP="00397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2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 w:history="1">
              <w:r>
                <w:rPr>
                  <w:rStyle w:val="a7"/>
                  <w:rFonts w:ascii="Times New Roman" w:hAnsi="Times New Roman"/>
                </w:rPr>
                <w:t>https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7"/>
                  <w:rFonts w:ascii="Times New Roman" w:hAnsi="Times New Roman"/>
                </w:rPr>
                <w:t>m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7"/>
                  <w:rFonts w:ascii="Times New Roman" w:hAnsi="Times New Roman"/>
                </w:rPr>
                <w:t>edsoo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7"/>
                  <w:rFonts w:ascii="Times New Roman" w:hAnsi="Times New Roman"/>
                </w:rPr>
                <w:t>ru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7"/>
                  <w:rFonts w:ascii="Times New Roman" w:hAnsi="Times New Roman"/>
                </w:rPr>
                <w:t>f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43</w:t>
              </w:r>
              <w:r>
                <w:rPr>
                  <w:rStyle w:val="a7"/>
                  <w:rFonts w:ascii="Times New Roman" w:hAnsi="Times New Roman"/>
                </w:rPr>
                <w:t>d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55</w:t>
              </w:r>
              <w:r>
                <w:rPr>
                  <w:rStyle w:val="a7"/>
                  <w:rFonts w:ascii="Times New Roman" w:hAnsi="Times New Roman"/>
                </w:rPr>
                <w:t>a</w:t>
              </w:r>
            </w:hyperlink>
          </w:p>
        </w:tc>
      </w:tr>
      <w:tr w:rsidR="00E87860" w:rsidTr="00397155">
        <w:trPr>
          <w:trHeight w:val="144"/>
        </w:trPr>
        <w:tc>
          <w:tcPr>
            <w:tcW w:w="644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91" w:type="dxa"/>
            <w:shd w:val="clear" w:color="auto" w:fill="auto"/>
            <w:vAlign w:val="center"/>
          </w:tcPr>
          <w:p w:rsidR="00E87860" w:rsidRPr="00962065" w:rsidRDefault="00E87860" w:rsidP="00397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206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2263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1595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</w:pPr>
          </w:p>
        </w:tc>
        <w:tc>
          <w:tcPr>
            <w:tcW w:w="2757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</w:pPr>
          </w:p>
        </w:tc>
      </w:tr>
      <w:tr w:rsidR="00E87860" w:rsidTr="00397155">
        <w:trPr>
          <w:trHeight w:val="144"/>
        </w:trPr>
        <w:tc>
          <w:tcPr>
            <w:tcW w:w="644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91" w:type="dxa"/>
            <w:shd w:val="clear" w:color="auto" w:fill="auto"/>
            <w:vAlign w:val="center"/>
          </w:tcPr>
          <w:p w:rsidR="00E87860" w:rsidRPr="00962065" w:rsidRDefault="00E87860" w:rsidP="00397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206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2263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1595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</w:pPr>
          </w:p>
        </w:tc>
        <w:tc>
          <w:tcPr>
            <w:tcW w:w="2757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</w:pPr>
          </w:p>
        </w:tc>
      </w:tr>
      <w:tr w:rsidR="00E87860" w:rsidTr="00397155">
        <w:trPr>
          <w:trHeight w:val="144"/>
        </w:trPr>
        <w:tc>
          <w:tcPr>
            <w:tcW w:w="644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91" w:type="dxa"/>
            <w:shd w:val="clear" w:color="auto" w:fill="auto"/>
            <w:vAlign w:val="center"/>
          </w:tcPr>
          <w:p w:rsidR="00E87860" w:rsidRPr="00962065" w:rsidRDefault="00E87860" w:rsidP="00397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2065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системы уравнений с двумя переменными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2263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1595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</w:pPr>
          </w:p>
        </w:tc>
        <w:tc>
          <w:tcPr>
            <w:tcW w:w="2757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</w:pPr>
          </w:p>
        </w:tc>
      </w:tr>
      <w:tr w:rsidR="00E87860" w:rsidTr="00397155">
        <w:trPr>
          <w:trHeight w:val="144"/>
        </w:trPr>
        <w:tc>
          <w:tcPr>
            <w:tcW w:w="644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91" w:type="dxa"/>
            <w:shd w:val="clear" w:color="auto" w:fill="auto"/>
            <w:vAlign w:val="center"/>
          </w:tcPr>
          <w:p w:rsidR="00E87860" w:rsidRPr="00962065" w:rsidRDefault="00E87860" w:rsidP="00397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206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2263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1595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</w:pPr>
          </w:p>
        </w:tc>
        <w:tc>
          <w:tcPr>
            <w:tcW w:w="2757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</w:pPr>
          </w:p>
        </w:tc>
      </w:tr>
      <w:tr w:rsidR="00E87860" w:rsidTr="00397155">
        <w:trPr>
          <w:trHeight w:val="144"/>
        </w:trPr>
        <w:tc>
          <w:tcPr>
            <w:tcW w:w="644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91" w:type="dxa"/>
            <w:shd w:val="clear" w:color="auto" w:fill="auto"/>
            <w:vAlign w:val="center"/>
          </w:tcPr>
          <w:p w:rsidR="00E87860" w:rsidRPr="00962065" w:rsidRDefault="00E87860" w:rsidP="00397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206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2263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1595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</w:pPr>
          </w:p>
        </w:tc>
        <w:tc>
          <w:tcPr>
            <w:tcW w:w="2757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</w:pPr>
          </w:p>
        </w:tc>
      </w:tr>
      <w:tr w:rsidR="00E87860" w:rsidTr="00397155">
        <w:trPr>
          <w:trHeight w:val="144"/>
        </w:trPr>
        <w:tc>
          <w:tcPr>
            <w:tcW w:w="644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91" w:type="dxa"/>
            <w:shd w:val="clear" w:color="auto" w:fill="auto"/>
            <w:vAlign w:val="center"/>
          </w:tcPr>
          <w:p w:rsidR="00E87860" w:rsidRPr="00962065" w:rsidRDefault="00E87860" w:rsidP="00397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206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"Системы уравнений"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3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1595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</w:pPr>
          </w:p>
        </w:tc>
        <w:tc>
          <w:tcPr>
            <w:tcW w:w="2757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</w:pPr>
          </w:p>
        </w:tc>
      </w:tr>
      <w:tr w:rsidR="00E87860" w:rsidTr="00397155">
        <w:trPr>
          <w:trHeight w:val="144"/>
        </w:trPr>
        <w:tc>
          <w:tcPr>
            <w:tcW w:w="644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91" w:type="dxa"/>
            <w:shd w:val="clear" w:color="auto" w:fill="auto"/>
            <w:vAlign w:val="center"/>
          </w:tcPr>
          <w:p w:rsidR="00E87860" w:rsidRPr="00962065" w:rsidRDefault="00E87860" w:rsidP="00397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2065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2263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1595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</w:pPr>
          </w:p>
        </w:tc>
        <w:tc>
          <w:tcPr>
            <w:tcW w:w="2757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</w:pPr>
          </w:p>
        </w:tc>
      </w:tr>
      <w:tr w:rsidR="00E87860" w:rsidRPr="00397155" w:rsidTr="00397155">
        <w:trPr>
          <w:trHeight w:val="144"/>
        </w:trPr>
        <w:tc>
          <w:tcPr>
            <w:tcW w:w="644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91" w:type="dxa"/>
            <w:shd w:val="clear" w:color="auto" w:fill="auto"/>
            <w:vAlign w:val="center"/>
          </w:tcPr>
          <w:p w:rsidR="00E87860" w:rsidRPr="00962065" w:rsidRDefault="00E87860" w:rsidP="00397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2065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2263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1595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</w:pPr>
          </w:p>
        </w:tc>
        <w:tc>
          <w:tcPr>
            <w:tcW w:w="2757" w:type="dxa"/>
            <w:shd w:val="clear" w:color="auto" w:fill="auto"/>
            <w:vAlign w:val="center"/>
          </w:tcPr>
          <w:p w:rsidR="00E87860" w:rsidRPr="00962065" w:rsidRDefault="00E87860" w:rsidP="00397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2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 w:history="1">
              <w:r>
                <w:rPr>
                  <w:rStyle w:val="a7"/>
                  <w:rFonts w:ascii="Times New Roman" w:hAnsi="Times New Roman"/>
                </w:rPr>
                <w:t>https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7"/>
                  <w:rFonts w:ascii="Times New Roman" w:hAnsi="Times New Roman"/>
                </w:rPr>
                <w:t>m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7"/>
                  <w:rFonts w:ascii="Times New Roman" w:hAnsi="Times New Roman"/>
                </w:rPr>
                <w:t>edsoo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7"/>
                  <w:rFonts w:ascii="Times New Roman" w:hAnsi="Times New Roman"/>
                </w:rPr>
                <w:t>ru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7"/>
                  <w:rFonts w:ascii="Times New Roman" w:hAnsi="Times New Roman"/>
                </w:rPr>
                <w:t>f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43</w:t>
              </w:r>
              <w:r>
                <w:rPr>
                  <w:rStyle w:val="a7"/>
                  <w:rFonts w:ascii="Times New Roman" w:hAnsi="Times New Roman"/>
                </w:rPr>
                <w:t>ad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5</w:t>
              </w:r>
              <w:r>
                <w:rPr>
                  <w:rStyle w:val="a7"/>
                  <w:rFonts w:ascii="Times New Roman" w:hAnsi="Times New Roman"/>
                </w:rPr>
                <w:t>a</w:t>
              </w:r>
            </w:hyperlink>
          </w:p>
        </w:tc>
      </w:tr>
      <w:tr w:rsidR="00E87860" w:rsidRPr="00397155" w:rsidTr="00397155">
        <w:trPr>
          <w:trHeight w:val="144"/>
        </w:trPr>
        <w:tc>
          <w:tcPr>
            <w:tcW w:w="644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91" w:type="dxa"/>
            <w:shd w:val="clear" w:color="auto" w:fill="auto"/>
            <w:vAlign w:val="center"/>
          </w:tcPr>
          <w:p w:rsidR="00E87860" w:rsidRPr="00962065" w:rsidRDefault="00E87860" w:rsidP="00397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2065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2263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1595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</w:pPr>
          </w:p>
        </w:tc>
        <w:tc>
          <w:tcPr>
            <w:tcW w:w="2757" w:type="dxa"/>
            <w:shd w:val="clear" w:color="auto" w:fill="auto"/>
            <w:vAlign w:val="center"/>
          </w:tcPr>
          <w:p w:rsidR="00E87860" w:rsidRPr="00962065" w:rsidRDefault="00E87860" w:rsidP="00397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2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 w:history="1">
              <w:r>
                <w:rPr>
                  <w:rStyle w:val="a7"/>
                  <w:rFonts w:ascii="Times New Roman" w:hAnsi="Times New Roman"/>
                </w:rPr>
                <w:t>https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7"/>
                  <w:rFonts w:ascii="Times New Roman" w:hAnsi="Times New Roman"/>
                </w:rPr>
                <w:t>m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7"/>
                  <w:rFonts w:ascii="Times New Roman" w:hAnsi="Times New Roman"/>
                </w:rPr>
                <w:t>edsoo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7"/>
                  <w:rFonts w:ascii="Times New Roman" w:hAnsi="Times New Roman"/>
                </w:rPr>
                <w:t>ru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7"/>
                  <w:rFonts w:ascii="Times New Roman" w:hAnsi="Times New Roman"/>
                </w:rPr>
                <w:t>f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43</w:t>
              </w:r>
              <w:r>
                <w:rPr>
                  <w:rStyle w:val="a7"/>
                  <w:rFonts w:ascii="Times New Roman" w:hAnsi="Times New Roman"/>
                </w:rPr>
                <w:t>af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08</w:t>
              </w:r>
            </w:hyperlink>
          </w:p>
        </w:tc>
      </w:tr>
      <w:tr w:rsidR="00E87860" w:rsidRPr="00397155" w:rsidTr="00397155">
        <w:trPr>
          <w:trHeight w:val="144"/>
        </w:trPr>
        <w:tc>
          <w:tcPr>
            <w:tcW w:w="644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91" w:type="dxa"/>
            <w:shd w:val="clear" w:color="auto" w:fill="auto"/>
            <w:vAlign w:val="center"/>
          </w:tcPr>
          <w:p w:rsidR="00E87860" w:rsidRPr="00962065" w:rsidRDefault="00E87860" w:rsidP="00397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2065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2263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1595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</w:pPr>
          </w:p>
        </w:tc>
        <w:tc>
          <w:tcPr>
            <w:tcW w:w="2757" w:type="dxa"/>
            <w:shd w:val="clear" w:color="auto" w:fill="auto"/>
            <w:vAlign w:val="center"/>
          </w:tcPr>
          <w:p w:rsidR="00E87860" w:rsidRPr="00962065" w:rsidRDefault="00E87860" w:rsidP="00397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2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 w:history="1">
              <w:r>
                <w:rPr>
                  <w:rStyle w:val="a7"/>
                  <w:rFonts w:ascii="Times New Roman" w:hAnsi="Times New Roman"/>
                </w:rPr>
                <w:t>https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7"/>
                  <w:rFonts w:ascii="Times New Roman" w:hAnsi="Times New Roman"/>
                </w:rPr>
                <w:t>m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7"/>
                  <w:rFonts w:ascii="Times New Roman" w:hAnsi="Times New Roman"/>
                </w:rPr>
                <w:t>edsoo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7"/>
                  <w:rFonts w:ascii="Times New Roman" w:hAnsi="Times New Roman"/>
                </w:rPr>
                <w:t>ru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7"/>
                  <w:rFonts w:ascii="Times New Roman" w:hAnsi="Times New Roman"/>
                </w:rPr>
                <w:t>f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43</w:t>
              </w:r>
              <w:r>
                <w:rPr>
                  <w:rStyle w:val="a7"/>
                  <w:rFonts w:ascii="Times New Roman" w:hAnsi="Times New Roman"/>
                </w:rPr>
                <w:t>af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08</w:t>
              </w:r>
            </w:hyperlink>
          </w:p>
        </w:tc>
      </w:tr>
      <w:tr w:rsidR="00E87860" w:rsidRPr="00397155" w:rsidTr="00397155">
        <w:trPr>
          <w:trHeight w:val="144"/>
        </w:trPr>
        <w:tc>
          <w:tcPr>
            <w:tcW w:w="644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91" w:type="dxa"/>
            <w:shd w:val="clear" w:color="auto" w:fill="auto"/>
            <w:vAlign w:val="center"/>
          </w:tcPr>
          <w:p w:rsidR="00E87860" w:rsidRPr="00962065" w:rsidRDefault="00E87860" w:rsidP="00397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2065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2263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1595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</w:pPr>
          </w:p>
        </w:tc>
        <w:tc>
          <w:tcPr>
            <w:tcW w:w="2757" w:type="dxa"/>
            <w:shd w:val="clear" w:color="auto" w:fill="auto"/>
            <w:vAlign w:val="center"/>
          </w:tcPr>
          <w:p w:rsidR="00E87860" w:rsidRPr="00962065" w:rsidRDefault="00E87860" w:rsidP="00397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2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 w:history="1">
              <w:r>
                <w:rPr>
                  <w:rStyle w:val="a7"/>
                  <w:rFonts w:ascii="Times New Roman" w:hAnsi="Times New Roman"/>
                </w:rPr>
                <w:t>https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7"/>
                  <w:rFonts w:ascii="Times New Roman" w:hAnsi="Times New Roman"/>
                </w:rPr>
                <w:t>m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7"/>
                  <w:rFonts w:ascii="Times New Roman" w:hAnsi="Times New Roman"/>
                </w:rPr>
                <w:t>edsoo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7"/>
                  <w:rFonts w:ascii="Times New Roman" w:hAnsi="Times New Roman"/>
                </w:rPr>
                <w:t>ru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7"/>
                  <w:rFonts w:ascii="Times New Roman" w:hAnsi="Times New Roman"/>
                </w:rPr>
                <w:t>f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43</w:t>
              </w:r>
              <w:r>
                <w:rPr>
                  <w:rStyle w:val="a7"/>
                  <w:rFonts w:ascii="Times New Roman" w:hAnsi="Times New Roman"/>
                </w:rPr>
                <w:t>af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08</w:t>
              </w:r>
            </w:hyperlink>
          </w:p>
        </w:tc>
      </w:tr>
      <w:tr w:rsidR="00E87860" w:rsidTr="00397155">
        <w:trPr>
          <w:trHeight w:val="144"/>
        </w:trPr>
        <w:tc>
          <w:tcPr>
            <w:tcW w:w="644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91" w:type="dxa"/>
            <w:shd w:val="clear" w:color="auto" w:fill="auto"/>
            <w:vAlign w:val="center"/>
          </w:tcPr>
          <w:p w:rsidR="00E87860" w:rsidRPr="00962065" w:rsidRDefault="00E87860" w:rsidP="00397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2065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2263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1595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</w:pPr>
          </w:p>
        </w:tc>
        <w:tc>
          <w:tcPr>
            <w:tcW w:w="2757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</w:pPr>
          </w:p>
        </w:tc>
      </w:tr>
      <w:tr w:rsidR="00E87860" w:rsidTr="00397155">
        <w:trPr>
          <w:trHeight w:val="144"/>
        </w:trPr>
        <w:tc>
          <w:tcPr>
            <w:tcW w:w="644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91" w:type="dxa"/>
            <w:shd w:val="clear" w:color="auto" w:fill="auto"/>
            <w:vAlign w:val="center"/>
          </w:tcPr>
          <w:p w:rsidR="00E87860" w:rsidRPr="00962065" w:rsidRDefault="00E87860" w:rsidP="00397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2065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2263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1595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</w:pPr>
          </w:p>
        </w:tc>
        <w:tc>
          <w:tcPr>
            <w:tcW w:w="2757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</w:pPr>
          </w:p>
        </w:tc>
      </w:tr>
      <w:tr w:rsidR="00E87860" w:rsidTr="00397155">
        <w:trPr>
          <w:trHeight w:val="144"/>
        </w:trPr>
        <w:tc>
          <w:tcPr>
            <w:tcW w:w="644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91" w:type="dxa"/>
            <w:shd w:val="clear" w:color="auto" w:fill="auto"/>
            <w:vAlign w:val="center"/>
          </w:tcPr>
          <w:p w:rsidR="00E87860" w:rsidRPr="00962065" w:rsidRDefault="00E87860" w:rsidP="00397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2065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2263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1595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</w:pPr>
          </w:p>
        </w:tc>
        <w:tc>
          <w:tcPr>
            <w:tcW w:w="2757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</w:pPr>
          </w:p>
        </w:tc>
      </w:tr>
      <w:tr w:rsidR="00E87860" w:rsidRPr="00397155" w:rsidTr="00397155">
        <w:trPr>
          <w:trHeight w:val="144"/>
        </w:trPr>
        <w:tc>
          <w:tcPr>
            <w:tcW w:w="644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91" w:type="dxa"/>
            <w:shd w:val="clear" w:color="auto" w:fill="auto"/>
            <w:vAlign w:val="center"/>
          </w:tcPr>
          <w:p w:rsidR="00E87860" w:rsidRPr="00962065" w:rsidRDefault="00E87860" w:rsidP="00397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2065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2263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1595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</w:pPr>
          </w:p>
        </w:tc>
        <w:tc>
          <w:tcPr>
            <w:tcW w:w="2757" w:type="dxa"/>
            <w:shd w:val="clear" w:color="auto" w:fill="auto"/>
            <w:vAlign w:val="center"/>
          </w:tcPr>
          <w:p w:rsidR="00E87860" w:rsidRPr="00962065" w:rsidRDefault="00E87860" w:rsidP="00397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2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 w:history="1">
              <w:r>
                <w:rPr>
                  <w:rStyle w:val="a7"/>
                  <w:rFonts w:ascii="Times New Roman" w:hAnsi="Times New Roman"/>
                </w:rPr>
                <w:t>https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7"/>
                  <w:rFonts w:ascii="Times New Roman" w:hAnsi="Times New Roman"/>
                </w:rPr>
                <w:t>m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7"/>
                  <w:rFonts w:ascii="Times New Roman" w:hAnsi="Times New Roman"/>
                </w:rPr>
                <w:t>edsoo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7"/>
                  <w:rFonts w:ascii="Times New Roman" w:hAnsi="Times New Roman"/>
                </w:rPr>
                <w:t>ru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7"/>
                  <w:rFonts w:ascii="Times New Roman" w:hAnsi="Times New Roman"/>
                </w:rPr>
                <w:t>f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43</w:t>
              </w:r>
              <w:r>
                <w:rPr>
                  <w:rStyle w:val="a7"/>
                  <w:rFonts w:ascii="Times New Roman" w:hAnsi="Times New Roman"/>
                </w:rPr>
                <w:t>b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098</w:t>
              </w:r>
            </w:hyperlink>
          </w:p>
        </w:tc>
      </w:tr>
      <w:tr w:rsidR="00E87860" w:rsidRPr="00397155" w:rsidTr="00397155">
        <w:trPr>
          <w:trHeight w:val="144"/>
        </w:trPr>
        <w:tc>
          <w:tcPr>
            <w:tcW w:w="644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91" w:type="dxa"/>
            <w:shd w:val="clear" w:color="auto" w:fill="auto"/>
            <w:vAlign w:val="center"/>
          </w:tcPr>
          <w:p w:rsidR="00E87860" w:rsidRPr="00962065" w:rsidRDefault="00E87860" w:rsidP="00397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2065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2263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1595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</w:pPr>
          </w:p>
        </w:tc>
        <w:tc>
          <w:tcPr>
            <w:tcW w:w="2757" w:type="dxa"/>
            <w:shd w:val="clear" w:color="auto" w:fill="auto"/>
            <w:vAlign w:val="center"/>
          </w:tcPr>
          <w:p w:rsidR="00E87860" w:rsidRPr="00962065" w:rsidRDefault="00E87860" w:rsidP="00397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2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 w:history="1">
              <w:r>
                <w:rPr>
                  <w:rStyle w:val="a7"/>
                  <w:rFonts w:ascii="Times New Roman" w:hAnsi="Times New Roman"/>
                </w:rPr>
                <w:t>https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7"/>
                  <w:rFonts w:ascii="Times New Roman" w:hAnsi="Times New Roman"/>
                </w:rPr>
                <w:t>m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7"/>
                  <w:rFonts w:ascii="Times New Roman" w:hAnsi="Times New Roman"/>
                </w:rPr>
                <w:t>edsoo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7"/>
                  <w:rFonts w:ascii="Times New Roman" w:hAnsi="Times New Roman"/>
                </w:rPr>
                <w:t>ru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7"/>
                  <w:rFonts w:ascii="Times New Roman" w:hAnsi="Times New Roman"/>
                </w:rPr>
                <w:t>f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43</w:t>
              </w:r>
              <w:r>
                <w:rPr>
                  <w:rStyle w:val="a7"/>
                  <w:rFonts w:ascii="Times New Roman" w:hAnsi="Times New Roman"/>
                </w:rPr>
                <w:t>b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21</w:t>
              </w:r>
              <w:r>
                <w:rPr>
                  <w:rStyle w:val="a7"/>
                  <w:rFonts w:ascii="Times New Roman" w:hAnsi="Times New Roman"/>
                </w:rPr>
                <w:t>e</w:t>
              </w:r>
            </w:hyperlink>
          </w:p>
        </w:tc>
      </w:tr>
      <w:tr w:rsidR="00E87860" w:rsidRPr="00397155" w:rsidTr="00397155">
        <w:trPr>
          <w:trHeight w:val="144"/>
        </w:trPr>
        <w:tc>
          <w:tcPr>
            <w:tcW w:w="644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91" w:type="dxa"/>
            <w:shd w:val="clear" w:color="auto" w:fill="auto"/>
            <w:vAlign w:val="center"/>
          </w:tcPr>
          <w:p w:rsidR="00E87860" w:rsidRPr="00962065" w:rsidRDefault="00E87860" w:rsidP="00397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2065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2263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1595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</w:pPr>
          </w:p>
        </w:tc>
        <w:tc>
          <w:tcPr>
            <w:tcW w:w="2757" w:type="dxa"/>
            <w:shd w:val="clear" w:color="auto" w:fill="auto"/>
            <w:vAlign w:val="center"/>
          </w:tcPr>
          <w:p w:rsidR="00E87860" w:rsidRPr="00962065" w:rsidRDefault="00E87860" w:rsidP="00397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2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 w:history="1">
              <w:r>
                <w:rPr>
                  <w:rStyle w:val="a7"/>
                  <w:rFonts w:ascii="Times New Roman" w:hAnsi="Times New Roman"/>
                </w:rPr>
                <w:t>https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7"/>
                  <w:rFonts w:ascii="Times New Roman" w:hAnsi="Times New Roman"/>
                </w:rPr>
                <w:t>m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7"/>
                  <w:rFonts w:ascii="Times New Roman" w:hAnsi="Times New Roman"/>
                </w:rPr>
                <w:t>edsoo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7"/>
                  <w:rFonts w:ascii="Times New Roman" w:hAnsi="Times New Roman"/>
                </w:rPr>
                <w:t>ru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7"/>
                  <w:rFonts w:ascii="Times New Roman" w:hAnsi="Times New Roman"/>
                </w:rPr>
                <w:t>f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43</w:t>
              </w:r>
              <w:r>
                <w:rPr>
                  <w:rStyle w:val="a7"/>
                  <w:rFonts w:ascii="Times New Roman" w:hAnsi="Times New Roman"/>
                </w:rPr>
                <w:t>b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5</w:t>
              </w:r>
              <w:r>
                <w:rPr>
                  <w:rStyle w:val="a7"/>
                  <w:rFonts w:ascii="Times New Roman" w:hAnsi="Times New Roman"/>
                </w:rPr>
                <w:t>a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2</w:t>
              </w:r>
            </w:hyperlink>
          </w:p>
        </w:tc>
      </w:tr>
      <w:tr w:rsidR="00E87860" w:rsidTr="00397155">
        <w:trPr>
          <w:trHeight w:val="144"/>
        </w:trPr>
        <w:tc>
          <w:tcPr>
            <w:tcW w:w="644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91" w:type="dxa"/>
            <w:shd w:val="clear" w:color="auto" w:fill="auto"/>
            <w:vAlign w:val="center"/>
          </w:tcPr>
          <w:p w:rsidR="00E87860" w:rsidRPr="00962065" w:rsidRDefault="00E87860" w:rsidP="00397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2065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2263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1595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</w:pPr>
          </w:p>
        </w:tc>
        <w:tc>
          <w:tcPr>
            <w:tcW w:w="2757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</w:pPr>
          </w:p>
        </w:tc>
      </w:tr>
      <w:tr w:rsidR="00E87860" w:rsidTr="00397155">
        <w:trPr>
          <w:trHeight w:val="144"/>
        </w:trPr>
        <w:tc>
          <w:tcPr>
            <w:tcW w:w="644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91" w:type="dxa"/>
            <w:shd w:val="clear" w:color="auto" w:fill="auto"/>
            <w:vAlign w:val="center"/>
          </w:tcPr>
          <w:p w:rsidR="00E87860" w:rsidRPr="00962065" w:rsidRDefault="00E87860" w:rsidP="00397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2065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2263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1595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</w:pPr>
          </w:p>
        </w:tc>
        <w:tc>
          <w:tcPr>
            <w:tcW w:w="2757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</w:pPr>
          </w:p>
        </w:tc>
      </w:tr>
      <w:tr w:rsidR="00E87860" w:rsidRPr="00397155" w:rsidTr="00397155">
        <w:trPr>
          <w:trHeight w:val="144"/>
        </w:trPr>
        <w:tc>
          <w:tcPr>
            <w:tcW w:w="644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91" w:type="dxa"/>
            <w:shd w:val="clear" w:color="auto" w:fill="auto"/>
            <w:vAlign w:val="center"/>
          </w:tcPr>
          <w:p w:rsidR="00E87860" w:rsidRPr="00962065" w:rsidRDefault="00E87860" w:rsidP="00397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2065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</w:t>
            </w:r>
            <w:proofErr w:type="gramStart"/>
            <w:r w:rsidRPr="00962065">
              <w:rPr>
                <w:rFonts w:ascii="Times New Roman" w:hAnsi="Times New Roman"/>
                <w:color w:val="000000"/>
                <w:sz w:val="24"/>
                <w:lang w:val="ru-RU"/>
              </w:rPr>
              <w:t>ств с дв</w:t>
            </w:r>
            <w:proofErr w:type="gramEnd"/>
            <w:r w:rsidRPr="00962065">
              <w:rPr>
                <w:rFonts w:ascii="Times New Roman" w:hAnsi="Times New Roman"/>
                <w:color w:val="000000"/>
                <w:sz w:val="24"/>
                <w:lang w:val="ru-RU"/>
              </w:rPr>
              <w:t>умя переменными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2263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1595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</w:pPr>
          </w:p>
        </w:tc>
        <w:tc>
          <w:tcPr>
            <w:tcW w:w="2757" w:type="dxa"/>
            <w:shd w:val="clear" w:color="auto" w:fill="auto"/>
            <w:vAlign w:val="center"/>
          </w:tcPr>
          <w:p w:rsidR="00E87860" w:rsidRPr="00962065" w:rsidRDefault="00E87860" w:rsidP="00397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2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 w:history="1">
              <w:r>
                <w:rPr>
                  <w:rStyle w:val="a7"/>
                  <w:rFonts w:ascii="Times New Roman" w:hAnsi="Times New Roman"/>
                </w:rPr>
                <w:t>https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7"/>
                  <w:rFonts w:ascii="Times New Roman" w:hAnsi="Times New Roman"/>
                </w:rPr>
                <w:t>m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7"/>
                  <w:rFonts w:ascii="Times New Roman" w:hAnsi="Times New Roman"/>
                </w:rPr>
                <w:t>edsoo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7"/>
                  <w:rFonts w:ascii="Times New Roman" w:hAnsi="Times New Roman"/>
                </w:rPr>
                <w:t>ru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7"/>
                  <w:rFonts w:ascii="Times New Roman" w:hAnsi="Times New Roman"/>
                </w:rPr>
                <w:t>f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43</w:t>
              </w:r>
              <w:r>
                <w:rPr>
                  <w:rStyle w:val="a7"/>
                  <w:rFonts w:ascii="Times New Roman" w:hAnsi="Times New Roman"/>
                </w:rPr>
                <w:t>b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098</w:t>
              </w:r>
            </w:hyperlink>
          </w:p>
        </w:tc>
      </w:tr>
      <w:tr w:rsidR="00E87860" w:rsidTr="00397155">
        <w:trPr>
          <w:trHeight w:val="144"/>
        </w:trPr>
        <w:tc>
          <w:tcPr>
            <w:tcW w:w="644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91" w:type="dxa"/>
            <w:shd w:val="clear" w:color="auto" w:fill="auto"/>
            <w:vAlign w:val="center"/>
          </w:tcPr>
          <w:p w:rsidR="00E87860" w:rsidRPr="00962065" w:rsidRDefault="00E87860" w:rsidP="00397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2065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</w:t>
            </w:r>
            <w:proofErr w:type="gramStart"/>
            <w:r w:rsidRPr="00962065">
              <w:rPr>
                <w:rFonts w:ascii="Times New Roman" w:hAnsi="Times New Roman"/>
                <w:color w:val="000000"/>
                <w:sz w:val="24"/>
                <w:lang w:val="ru-RU"/>
              </w:rPr>
              <w:t>ств с дв</w:t>
            </w:r>
            <w:proofErr w:type="gramEnd"/>
            <w:r w:rsidRPr="00962065">
              <w:rPr>
                <w:rFonts w:ascii="Times New Roman" w:hAnsi="Times New Roman"/>
                <w:color w:val="000000"/>
                <w:sz w:val="24"/>
                <w:lang w:val="ru-RU"/>
              </w:rPr>
              <w:t>умя переменными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2263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1595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</w:pPr>
          </w:p>
        </w:tc>
        <w:tc>
          <w:tcPr>
            <w:tcW w:w="2757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</w:pPr>
          </w:p>
        </w:tc>
      </w:tr>
      <w:tr w:rsidR="00E87860" w:rsidTr="00397155">
        <w:trPr>
          <w:trHeight w:val="144"/>
        </w:trPr>
        <w:tc>
          <w:tcPr>
            <w:tcW w:w="644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91" w:type="dxa"/>
            <w:shd w:val="clear" w:color="auto" w:fill="auto"/>
            <w:vAlign w:val="center"/>
          </w:tcPr>
          <w:p w:rsidR="00E87860" w:rsidRPr="00962065" w:rsidRDefault="00E87860" w:rsidP="00397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206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"Неравенства"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3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1595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</w:pPr>
          </w:p>
        </w:tc>
        <w:tc>
          <w:tcPr>
            <w:tcW w:w="2757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</w:pPr>
          </w:p>
        </w:tc>
      </w:tr>
      <w:tr w:rsidR="00E87860" w:rsidRPr="00397155" w:rsidTr="00397155">
        <w:trPr>
          <w:trHeight w:val="144"/>
        </w:trPr>
        <w:tc>
          <w:tcPr>
            <w:tcW w:w="644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91" w:type="dxa"/>
            <w:shd w:val="clear" w:color="auto" w:fill="auto"/>
            <w:vAlign w:val="center"/>
          </w:tcPr>
          <w:p w:rsidR="00E87860" w:rsidRPr="00962065" w:rsidRDefault="00E87860" w:rsidP="00397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2065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2263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1595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</w:pPr>
          </w:p>
        </w:tc>
        <w:tc>
          <w:tcPr>
            <w:tcW w:w="2757" w:type="dxa"/>
            <w:shd w:val="clear" w:color="auto" w:fill="auto"/>
            <w:vAlign w:val="center"/>
          </w:tcPr>
          <w:p w:rsidR="00E87860" w:rsidRPr="00962065" w:rsidRDefault="00E87860" w:rsidP="00397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2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 w:history="1">
              <w:r>
                <w:rPr>
                  <w:rStyle w:val="a7"/>
                  <w:rFonts w:ascii="Times New Roman" w:hAnsi="Times New Roman"/>
                </w:rPr>
                <w:t>https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7"/>
                  <w:rFonts w:ascii="Times New Roman" w:hAnsi="Times New Roman"/>
                </w:rPr>
                <w:t>m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7"/>
                  <w:rFonts w:ascii="Times New Roman" w:hAnsi="Times New Roman"/>
                </w:rPr>
                <w:t>edsoo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7"/>
                  <w:rFonts w:ascii="Times New Roman" w:hAnsi="Times New Roman"/>
                </w:rPr>
                <w:t>ru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7"/>
                  <w:rFonts w:ascii="Times New Roman" w:hAnsi="Times New Roman"/>
                </w:rPr>
                <w:t>f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4396</w:t>
              </w:r>
              <w:r>
                <w:rPr>
                  <w:rStyle w:val="a7"/>
                  <w:rFonts w:ascii="Times New Roman" w:hAnsi="Times New Roman"/>
                </w:rPr>
                <w:t>c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6</w:t>
              </w:r>
            </w:hyperlink>
          </w:p>
        </w:tc>
      </w:tr>
      <w:tr w:rsidR="00E87860" w:rsidRPr="00397155" w:rsidTr="00397155">
        <w:trPr>
          <w:trHeight w:val="144"/>
        </w:trPr>
        <w:tc>
          <w:tcPr>
            <w:tcW w:w="644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91" w:type="dxa"/>
            <w:shd w:val="clear" w:color="auto" w:fill="auto"/>
            <w:vAlign w:val="center"/>
          </w:tcPr>
          <w:p w:rsidR="00E87860" w:rsidRPr="00962065" w:rsidRDefault="00E87860" w:rsidP="00397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2065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2263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1595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</w:pPr>
          </w:p>
        </w:tc>
        <w:tc>
          <w:tcPr>
            <w:tcW w:w="2757" w:type="dxa"/>
            <w:shd w:val="clear" w:color="auto" w:fill="auto"/>
            <w:vAlign w:val="center"/>
          </w:tcPr>
          <w:p w:rsidR="00E87860" w:rsidRPr="00962065" w:rsidRDefault="00E87860" w:rsidP="00397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2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 w:history="1">
              <w:r>
                <w:rPr>
                  <w:rStyle w:val="a7"/>
                  <w:rFonts w:ascii="Times New Roman" w:hAnsi="Times New Roman"/>
                </w:rPr>
                <w:t>https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7"/>
                  <w:rFonts w:ascii="Times New Roman" w:hAnsi="Times New Roman"/>
                </w:rPr>
                <w:t>m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7"/>
                  <w:rFonts w:ascii="Times New Roman" w:hAnsi="Times New Roman"/>
                </w:rPr>
                <w:t>edsoo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7"/>
                  <w:rFonts w:ascii="Times New Roman" w:hAnsi="Times New Roman"/>
                </w:rPr>
                <w:t>ru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7"/>
                  <w:rFonts w:ascii="Times New Roman" w:hAnsi="Times New Roman"/>
                </w:rPr>
                <w:t>f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439842</w:t>
              </w:r>
            </w:hyperlink>
          </w:p>
        </w:tc>
      </w:tr>
      <w:tr w:rsidR="00E87860" w:rsidRPr="00397155" w:rsidTr="00397155">
        <w:trPr>
          <w:trHeight w:val="144"/>
        </w:trPr>
        <w:tc>
          <w:tcPr>
            <w:tcW w:w="644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91" w:type="dxa"/>
            <w:shd w:val="clear" w:color="auto" w:fill="auto"/>
            <w:vAlign w:val="center"/>
          </w:tcPr>
          <w:p w:rsidR="00E87860" w:rsidRPr="00962065" w:rsidRDefault="00E87860" w:rsidP="00397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2065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2263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1595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</w:pPr>
          </w:p>
        </w:tc>
        <w:tc>
          <w:tcPr>
            <w:tcW w:w="2757" w:type="dxa"/>
            <w:shd w:val="clear" w:color="auto" w:fill="auto"/>
            <w:vAlign w:val="center"/>
          </w:tcPr>
          <w:p w:rsidR="00E87860" w:rsidRPr="00962065" w:rsidRDefault="00E87860" w:rsidP="00397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2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 w:history="1">
              <w:r>
                <w:rPr>
                  <w:rStyle w:val="a7"/>
                  <w:rFonts w:ascii="Times New Roman" w:hAnsi="Times New Roman"/>
                </w:rPr>
                <w:t>https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7"/>
                  <w:rFonts w:ascii="Times New Roman" w:hAnsi="Times New Roman"/>
                </w:rPr>
                <w:t>m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7"/>
                  <w:rFonts w:ascii="Times New Roman" w:hAnsi="Times New Roman"/>
                </w:rPr>
                <w:t>edsoo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7"/>
                  <w:rFonts w:ascii="Times New Roman" w:hAnsi="Times New Roman"/>
                </w:rPr>
                <w:t>ru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7"/>
                  <w:rFonts w:ascii="Times New Roman" w:hAnsi="Times New Roman"/>
                </w:rPr>
                <w:t>f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4399</w:t>
              </w:r>
              <w:r>
                <w:rPr>
                  <w:rStyle w:val="a7"/>
                  <w:rFonts w:ascii="Times New Roman" w:hAnsi="Times New Roman"/>
                </w:rPr>
                <w:t>b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4</w:t>
              </w:r>
            </w:hyperlink>
          </w:p>
        </w:tc>
      </w:tr>
      <w:tr w:rsidR="00E87860" w:rsidRPr="00397155" w:rsidTr="00397155">
        <w:trPr>
          <w:trHeight w:val="144"/>
        </w:trPr>
        <w:tc>
          <w:tcPr>
            <w:tcW w:w="644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91" w:type="dxa"/>
            <w:shd w:val="clear" w:color="auto" w:fill="auto"/>
            <w:vAlign w:val="center"/>
          </w:tcPr>
          <w:p w:rsidR="00E87860" w:rsidRPr="00962065" w:rsidRDefault="00E87860" w:rsidP="00397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2065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2263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1595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</w:pPr>
          </w:p>
        </w:tc>
        <w:tc>
          <w:tcPr>
            <w:tcW w:w="2757" w:type="dxa"/>
            <w:shd w:val="clear" w:color="auto" w:fill="auto"/>
            <w:vAlign w:val="center"/>
          </w:tcPr>
          <w:p w:rsidR="00E87860" w:rsidRPr="00962065" w:rsidRDefault="00E87860" w:rsidP="00397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2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 w:history="1">
              <w:r>
                <w:rPr>
                  <w:rStyle w:val="a7"/>
                  <w:rFonts w:ascii="Times New Roman" w:hAnsi="Times New Roman"/>
                </w:rPr>
                <w:t>https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7"/>
                  <w:rFonts w:ascii="Times New Roman" w:hAnsi="Times New Roman"/>
                </w:rPr>
                <w:t>m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7"/>
                  <w:rFonts w:ascii="Times New Roman" w:hAnsi="Times New Roman"/>
                </w:rPr>
                <w:t>edsoo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7"/>
                  <w:rFonts w:ascii="Times New Roman" w:hAnsi="Times New Roman"/>
                </w:rPr>
                <w:t>ru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7"/>
                  <w:rFonts w:ascii="Times New Roman" w:hAnsi="Times New Roman"/>
                </w:rPr>
                <w:t>f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439</w:t>
              </w:r>
              <w:r>
                <w:rPr>
                  <w:rStyle w:val="a7"/>
                  <w:rFonts w:ascii="Times New Roman" w:hAnsi="Times New Roman"/>
                </w:rPr>
                <w:t>eb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4</w:t>
              </w:r>
            </w:hyperlink>
          </w:p>
        </w:tc>
      </w:tr>
      <w:tr w:rsidR="00E87860" w:rsidRPr="00397155" w:rsidTr="00397155">
        <w:trPr>
          <w:trHeight w:val="144"/>
        </w:trPr>
        <w:tc>
          <w:tcPr>
            <w:tcW w:w="644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91" w:type="dxa"/>
            <w:shd w:val="clear" w:color="auto" w:fill="auto"/>
            <w:vAlign w:val="center"/>
          </w:tcPr>
          <w:p w:rsidR="00E87860" w:rsidRPr="00962065" w:rsidRDefault="00E87860" w:rsidP="00397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2065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2263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1595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</w:pPr>
          </w:p>
        </w:tc>
        <w:tc>
          <w:tcPr>
            <w:tcW w:w="2757" w:type="dxa"/>
            <w:shd w:val="clear" w:color="auto" w:fill="auto"/>
            <w:vAlign w:val="center"/>
          </w:tcPr>
          <w:p w:rsidR="00E87860" w:rsidRPr="00962065" w:rsidRDefault="00E87860" w:rsidP="00397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2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 w:history="1">
              <w:r>
                <w:rPr>
                  <w:rStyle w:val="a7"/>
                  <w:rFonts w:ascii="Times New Roman" w:hAnsi="Times New Roman"/>
                </w:rPr>
                <w:t>https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7"/>
                  <w:rFonts w:ascii="Times New Roman" w:hAnsi="Times New Roman"/>
                </w:rPr>
                <w:t>m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7"/>
                  <w:rFonts w:ascii="Times New Roman" w:hAnsi="Times New Roman"/>
                </w:rPr>
                <w:t>edsoo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7"/>
                  <w:rFonts w:ascii="Times New Roman" w:hAnsi="Times New Roman"/>
                </w:rPr>
                <w:t>ru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7"/>
                  <w:rFonts w:ascii="Times New Roman" w:hAnsi="Times New Roman"/>
                </w:rPr>
                <w:t>f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43</w:t>
              </w:r>
              <w:r>
                <w:rPr>
                  <w:rStyle w:val="a7"/>
                  <w:rFonts w:ascii="Times New Roman" w:hAnsi="Times New Roman"/>
                </w:rPr>
                <w:t>a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03</w:t>
              </w:r>
              <w:r>
                <w:rPr>
                  <w:rStyle w:val="a7"/>
                  <w:rFonts w:ascii="Times New Roman" w:hAnsi="Times New Roman"/>
                </w:rPr>
                <w:t>a</w:t>
              </w:r>
            </w:hyperlink>
          </w:p>
        </w:tc>
      </w:tr>
      <w:tr w:rsidR="00E87860" w:rsidRPr="00397155" w:rsidTr="00397155">
        <w:trPr>
          <w:trHeight w:val="144"/>
        </w:trPr>
        <w:tc>
          <w:tcPr>
            <w:tcW w:w="644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91" w:type="dxa"/>
            <w:shd w:val="clear" w:color="auto" w:fill="auto"/>
            <w:vAlign w:val="center"/>
          </w:tcPr>
          <w:p w:rsidR="00E87860" w:rsidRPr="00962065" w:rsidRDefault="00E87860" w:rsidP="00397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2065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2263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1595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</w:pPr>
          </w:p>
        </w:tc>
        <w:tc>
          <w:tcPr>
            <w:tcW w:w="2757" w:type="dxa"/>
            <w:shd w:val="clear" w:color="auto" w:fill="auto"/>
            <w:vAlign w:val="center"/>
          </w:tcPr>
          <w:p w:rsidR="00E87860" w:rsidRPr="00962065" w:rsidRDefault="00E87860" w:rsidP="00397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2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 w:history="1">
              <w:r>
                <w:rPr>
                  <w:rStyle w:val="a7"/>
                  <w:rFonts w:ascii="Times New Roman" w:hAnsi="Times New Roman"/>
                </w:rPr>
                <w:t>https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7"/>
                  <w:rFonts w:ascii="Times New Roman" w:hAnsi="Times New Roman"/>
                </w:rPr>
                <w:t>m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7"/>
                  <w:rFonts w:ascii="Times New Roman" w:hAnsi="Times New Roman"/>
                </w:rPr>
                <w:t>edsoo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7"/>
                  <w:rFonts w:ascii="Times New Roman" w:hAnsi="Times New Roman"/>
                </w:rPr>
                <w:t>ru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7"/>
                  <w:rFonts w:ascii="Times New Roman" w:hAnsi="Times New Roman"/>
                </w:rPr>
                <w:t>f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43</w:t>
              </w:r>
              <w:r>
                <w:rPr>
                  <w:rStyle w:val="a7"/>
                  <w:rFonts w:ascii="Times New Roman" w:hAnsi="Times New Roman"/>
                </w:rPr>
                <w:t>a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1</w:t>
              </w:r>
              <w:r>
                <w:rPr>
                  <w:rStyle w:val="a7"/>
                  <w:rFonts w:ascii="Times New Roman" w:hAnsi="Times New Roman"/>
                </w:rPr>
                <w:t>ac</w:t>
              </w:r>
            </w:hyperlink>
          </w:p>
        </w:tc>
      </w:tr>
      <w:tr w:rsidR="00E87860" w:rsidRPr="00397155" w:rsidTr="00397155">
        <w:trPr>
          <w:trHeight w:val="144"/>
        </w:trPr>
        <w:tc>
          <w:tcPr>
            <w:tcW w:w="644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91" w:type="dxa"/>
            <w:shd w:val="clear" w:color="auto" w:fill="auto"/>
            <w:vAlign w:val="center"/>
          </w:tcPr>
          <w:p w:rsidR="00E87860" w:rsidRPr="00962065" w:rsidRDefault="00E87860" w:rsidP="00397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2065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2263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1595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</w:pPr>
          </w:p>
        </w:tc>
        <w:tc>
          <w:tcPr>
            <w:tcW w:w="2757" w:type="dxa"/>
            <w:shd w:val="clear" w:color="auto" w:fill="auto"/>
            <w:vAlign w:val="center"/>
          </w:tcPr>
          <w:p w:rsidR="00E87860" w:rsidRPr="00962065" w:rsidRDefault="00E87860" w:rsidP="00397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2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 w:history="1">
              <w:r>
                <w:rPr>
                  <w:rStyle w:val="a7"/>
                  <w:rFonts w:ascii="Times New Roman" w:hAnsi="Times New Roman"/>
                </w:rPr>
                <w:t>https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7"/>
                  <w:rFonts w:ascii="Times New Roman" w:hAnsi="Times New Roman"/>
                </w:rPr>
                <w:t>m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7"/>
                  <w:rFonts w:ascii="Times New Roman" w:hAnsi="Times New Roman"/>
                </w:rPr>
                <w:t>edsoo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7"/>
                  <w:rFonts w:ascii="Times New Roman" w:hAnsi="Times New Roman"/>
                </w:rPr>
                <w:t>ru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7"/>
                  <w:rFonts w:ascii="Times New Roman" w:hAnsi="Times New Roman"/>
                </w:rPr>
                <w:t>f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43</w:t>
              </w:r>
              <w:r>
                <w:rPr>
                  <w:rStyle w:val="a7"/>
                  <w:rFonts w:ascii="Times New Roman" w:hAnsi="Times New Roman"/>
                </w:rPr>
                <w:t>a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31</w:t>
              </w:r>
              <w:r>
                <w:rPr>
                  <w:rStyle w:val="a7"/>
                  <w:rFonts w:ascii="Times New Roman" w:hAnsi="Times New Roman"/>
                </w:rPr>
                <w:t>e</w:t>
              </w:r>
            </w:hyperlink>
          </w:p>
        </w:tc>
      </w:tr>
      <w:tr w:rsidR="00E87860" w:rsidRPr="00397155" w:rsidTr="00397155">
        <w:trPr>
          <w:trHeight w:val="144"/>
        </w:trPr>
        <w:tc>
          <w:tcPr>
            <w:tcW w:w="644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91" w:type="dxa"/>
            <w:shd w:val="clear" w:color="auto" w:fill="auto"/>
            <w:vAlign w:val="center"/>
          </w:tcPr>
          <w:p w:rsidR="00E87860" w:rsidRPr="00962065" w:rsidRDefault="00E87860" w:rsidP="00397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2065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2263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1595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</w:pPr>
          </w:p>
        </w:tc>
        <w:tc>
          <w:tcPr>
            <w:tcW w:w="2757" w:type="dxa"/>
            <w:shd w:val="clear" w:color="auto" w:fill="auto"/>
            <w:vAlign w:val="center"/>
          </w:tcPr>
          <w:p w:rsidR="00E87860" w:rsidRPr="00962065" w:rsidRDefault="00E87860" w:rsidP="00397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2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 w:history="1">
              <w:r>
                <w:rPr>
                  <w:rStyle w:val="a7"/>
                  <w:rFonts w:ascii="Times New Roman" w:hAnsi="Times New Roman"/>
                </w:rPr>
                <w:t>https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7"/>
                  <w:rFonts w:ascii="Times New Roman" w:hAnsi="Times New Roman"/>
                </w:rPr>
                <w:t>m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7"/>
                  <w:rFonts w:ascii="Times New Roman" w:hAnsi="Times New Roman"/>
                </w:rPr>
                <w:t>edsoo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7"/>
                  <w:rFonts w:ascii="Times New Roman" w:hAnsi="Times New Roman"/>
                </w:rPr>
                <w:t>ru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7"/>
                  <w:rFonts w:ascii="Times New Roman" w:hAnsi="Times New Roman"/>
                </w:rPr>
                <w:t>f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43</w:t>
              </w:r>
              <w:r>
                <w:rPr>
                  <w:rStyle w:val="a7"/>
                  <w:rFonts w:ascii="Times New Roman" w:hAnsi="Times New Roman"/>
                </w:rPr>
                <w:t>a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526</w:t>
              </w:r>
            </w:hyperlink>
          </w:p>
        </w:tc>
      </w:tr>
      <w:tr w:rsidR="00E87860" w:rsidTr="00397155">
        <w:trPr>
          <w:trHeight w:val="144"/>
        </w:trPr>
        <w:tc>
          <w:tcPr>
            <w:tcW w:w="644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91" w:type="dxa"/>
            <w:shd w:val="clear" w:color="auto" w:fill="auto"/>
            <w:vAlign w:val="center"/>
          </w:tcPr>
          <w:p w:rsidR="00E87860" w:rsidRPr="00962065" w:rsidRDefault="00E87860" w:rsidP="00397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2065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2263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1595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</w:pPr>
          </w:p>
        </w:tc>
        <w:tc>
          <w:tcPr>
            <w:tcW w:w="2757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</w:pPr>
          </w:p>
        </w:tc>
      </w:tr>
      <w:tr w:rsidR="00E87860" w:rsidTr="00397155">
        <w:trPr>
          <w:trHeight w:val="144"/>
        </w:trPr>
        <w:tc>
          <w:tcPr>
            <w:tcW w:w="644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91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Графикифункций: y = kx, y = kx + b, y=k/x, y=x³, y=vx, y=|x|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2263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1595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</w:pPr>
          </w:p>
        </w:tc>
        <w:tc>
          <w:tcPr>
            <w:tcW w:w="2757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</w:pPr>
          </w:p>
        </w:tc>
      </w:tr>
      <w:tr w:rsidR="00E87860" w:rsidTr="00397155">
        <w:trPr>
          <w:trHeight w:val="144"/>
        </w:trPr>
        <w:tc>
          <w:tcPr>
            <w:tcW w:w="644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91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Графикифункций: y = kx, y = kx + b, y=k/x, y=x³, y=vx, y=|x|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2263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1595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</w:pPr>
          </w:p>
        </w:tc>
        <w:tc>
          <w:tcPr>
            <w:tcW w:w="2757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</w:pPr>
          </w:p>
        </w:tc>
      </w:tr>
      <w:tr w:rsidR="00E87860" w:rsidTr="00397155">
        <w:trPr>
          <w:trHeight w:val="144"/>
        </w:trPr>
        <w:tc>
          <w:tcPr>
            <w:tcW w:w="644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91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Графикифункций: y = kx, y = kx + b, y=k/x, y=x³, y=vx, y=|x|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2263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1595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</w:pPr>
          </w:p>
        </w:tc>
        <w:tc>
          <w:tcPr>
            <w:tcW w:w="2757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</w:pPr>
          </w:p>
        </w:tc>
      </w:tr>
      <w:tr w:rsidR="00E87860" w:rsidTr="00397155">
        <w:trPr>
          <w:trHeight w:val="144"/>
        </w:trPr>
        <w:tc>
          <w:tcPr>
            <w:tcW w:w="644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91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Графикифункций: y = kx, y = kx + b, y=k/x, y=x³, y=vx, y=|x|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2263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1595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</w:pPr>
          </w:p>
        </w:tc>
        <w:tc>
          <w:tcPr>
            <w:tcW w:w="2757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</w:pPr>
          </w:p>
        </w:tc>
      </w:tr>
      <w:tr w:rsidR="00E87860" w:rsidTr="00397155">
        <w:trPr>
          <w:trHeight w:val="144"/>
        </w:trPr>
        <w:tc>
          <w:tcPr>
            <w:tcW w:w="644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91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Графикифункций: y = kx, y = kx + b, y=k/x, y=x³, y=vx, y=|x|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2263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1595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</w:pPr>
          </w:p>
        </w:tc>
        <w:tc>
          <w:tcPr>
            <w:tcW w:w="2757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</w:pPr>
          </w:p>
        </w:tc>
      </w:tr>
      <w:tr w:rsidR="00E87860" w:rsidTr="00397155">
        <w:trPr>
          <w:trHeight w:val="144"/>
        </w:trPr>
        <w:tc>
          <w:tcPr>
            <w:tcW w:w="644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91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Графикифункций: y = kx, y = kx + b, y=k/x, y=x³, y=vx, y=|x|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2263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1595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</w:pPr>
          </w:p>
        </w:tc>
        <w:tc>
          <w:tcPr>
            <w:tcW w:w="2757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</w:pPr>
          </w:p>
        </w:tc>
      </w:tr>
      <w:tr w:rsidR="00E87860" w:rsidRPr="00397155" w:rsidTr="00397155">
        <w:trPr>
          <w:trHeight w:val="144"/>
        </w:trPr>
        <w:tc>
          <w:tcPr>
            <w:tcW w:w="644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091" w:type="dxa"/>
            <w:shd w:val="clear" w:color="auto" w:fill="auto"/>
            <w:vAlign w:val="center"/>
          </w:tcPr>
          <w:p w:rsidR="00E87860" w:rsidRPr="00962065" w:rsidRDefault="00E87860" w:rsidP="00397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206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"Функции"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3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1595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</w:pPr>
          </w:p>
        </w:tc>
        <w:tc>
          <w:tcPr>
            <w:tcW w:w="2757" w:type="dxa"/>
            <w:shd w:val="clear" w:color="auto" w:fill="auto"/>
            <w:vAlign w:val="center"/>
          </w:tcPr>
          <w:p w:rsidR="00E87860" w:rsidRPr="00962065" w:rsidRDefault="00E87860" w:rsidP="00397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2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 w:history="1">
              <w:r>
                <w:rPr>
                  <w:rStyle w:val="a7"/>
                  <w:rFonts w:ascii="Times New Roman" w:hAnsi="Times New Roman"/>
                </w:rPr>
                <w:t>https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7"/>
                  <w:rFonts w:ascii="Times New Roman" w:hAnsi="Times New Roman"/>
                </w:rPr>
                <w:t>m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7"/>
                  <w:rFonts w:ascii="Times New Roman" w:hAnsi="Times New Roman"/>
                </w:rPr>
                <w:t>edsoo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7"/>
                  <w:rFonts w:ascii="Times New Roman" w:hAnsi="Times New Roman"/>
                </w:rPr>
                <w:t>ru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7"/>
                  <w:rFonts w:ascii="Times New Roman" w:hAnsi="Times New Roman"/>
                </w:rPr>
                <w:t>f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43</w:t>
              </w:r>
              <w:r>
                <w:rPr>
                  <w:rStyle w:val="a7"/>
                  <w:rFonts w:ascii="Times New Roman" w:hAnsi="Times New Roman"/>
                </w:rPr>
                <w:t>ab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84</w:t>
              </w:r>
            </w:hyperlink>
          </w:p>
        </w:tc>
      </w:tr>
      <w:tr w:rsidR="00E87860" w:rsidRPr="00397155" w:rsidTr="00397155">
        <w:trPr>
          <w:trHeight w:val="144"/>
        </w:trPr>
        <w:tc>
          <w:tcPr>
            <w:tcW w:w="644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091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Понятиечисловойпоследовательности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2263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1595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</w:pPr>
          </w:p>
        </w:tc>
        <w:tc>
          <w:tcPr>
            <w:tcW w:w="2757" w:type="dxa"/>
            <w:shd w:val="clear" w:color="auto" w:fill="auto"/>
            <w:vAlign w:val="center"/>
          </w:tcPr>
          <w:p w:rsidR="00E87860" w:rsidRPr="00962065" w:rsidRDefault="00E87860" w:rsidP="00397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2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 w:history="1">
              <w:r>
                <w:rPr>
                  <w:rStyle w:val="a7"/>
                  <w:rFonts w:ascii="Times New Roman" w:hAnsi="Times New Roman"/>
                </w:rPr>
                <w:t>https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7"/>
                  <w:rFonts w:ascii="Times New Roman" w:hAnsi="Times New Roman"/>
                </w:rPr>
                <w:t>m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7"/>
                  <w:rFonts w:ascii="Times New Roman" w:hAnsi="Times New Roman"/>
                </w:rPr>
                <w:t>edsoo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7"/>
                  <w:rFonts w:ascii="Times New Roman" w:hAnsi="Times New Roman"/>
                </w:rPr>
                <w:t>ru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7"/>
                  <w:rFonts w:ascii="Times New Roman" w:hAnsi="Times New Roman"/>
                </w:rPr>
                <w:t>f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43</w:t>
              </w:r>
              <w:r>
                <w:rPr>
                  <w:rStyle w:val="a7"/>
                  <w:rFonts w:ascii="Times New Roman" w:hAnsi="Times New Roman"/>
                </w:rPr>
                <w:t>e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6</w:t>
              </w:r>
              <w:r>
                <w:rPr>
                  <w:rStyle w:val="a7"/>
                  <w:rFonts w:ascii="Times New Roman" w:hAnsi="Times New Roman"/>
                </w:rPr>
                <w:t>c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6</w:t>
              </w:r>
            </w:hyperlink>
          </w:p>
        </w:tc>
      </w:tr>
      <w:tr w:rsidR="00E87860" w:rsidRPr="00397155" w:rsidTr="00397155">
        <w:trPr>
          <w:trHeight w:val="144"/>
        </w:trPr>
        <w:tc>
          <w:tcPr>
            <w:tcW w:w="644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091" w:type="dxa"/>
            <w:shd w:val="clear" w:color="auto" w:fill="auto"/>
            <w:vAlign w:val="center"/>
          </w:tcPr>
          <w:p w:rsidR="00E87860" w:rsidRPr="00962065" w:rsidRDefault="00E87860" w:rsidP="00397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2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Задание последовательности рекуррентной формулой и формулой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62065">
              <w:rPr>
                <w:rFonts w:ascii="Times New Roman" w:hAnsi="Times New Roman"/>
                <w:color w:val="000000"/>
                <w:sz w:val="24"/>
                <w:lang w:val="ru-RU"/>
              </w:rPr>
              <w:t>-го члена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2263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1595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</w:pPr>
          </w:p>
        </w:tc>
        <w:tc>
          <w:tcPr>
            <w:tcW w:w="2757" w:type="dxa"/>
            <w:shd w:val="clear" w:color="auto" w:fill="auto"/>
            <w:vAlign w:val="center"/>
          </w:tcPr>
          <w:p w:rsidR="00E87860" w:rsidRPr="00962065" w:rsidRDefault="00E87860" w:rsidP="00397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2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 w:history="1">
              <w:r>
                <w:rPr>
                  <w:rStyle w:val="a7"/>
                  <w:rFonts w:ascii="Times New Roman" w:hAnsi="Times New Roman"/>
                </w:rPr>
                <w:t>https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7"/>
                  <w:rFonts w:ascii="Times New Roman" w:hAnsi="Times New Roman"/>
                </w:rPr>
                <w:t>m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7"/>
                  <w:rFonts w:ascii="Times New Roman" w:hAnsi="Times New Roman"/>
                </w:rPr>
                <w:t>edsoo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7"/>
                  <w:rFonts w:ascii="Times New Roman" w:hAnsi="Times New Roman"/>
                </w:rPr>
                <w:t>ru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7"/>
                  <w:rFonts w:ascii="Times New Roman" w:hAnsi="Times New Roman"/>
                </w:rPr>
                <w:t>f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43</w:t>
              </w:r>
              <w:r>
                <w:rPr>
                  <w:rStyle w:val="a7"/>
                  <w:rFonts w:ascii="Times New Roman" w:hAnsi="Times New Roman"/>
                </w:rPr>
                <w:t>ebda</w:t>
              </w:r>
            </w:hyperlink>
          </w:p>
        </w:tc>
      </w:tr>
      <w:tr w:rsidR="00E87860" w:rsidRPr="00397155" w:rsidTr="00397155">
        <w:trPr>
          <w:trHeight w:val="144"/>
        </w:trPr>
        <w:tc>
          <w:tcPr>
            <w:tcW w:w="644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091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геометрическаяпрогрессии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2263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1595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</w:pPr>
          </w:p>
        </w:tc>
        <w:tc>
          <w:tcPr>
            <w:tcW w:w="2757" w:type="dxa"/>
            <w:shd w:val="clear" w:color="auto" w:fill="auto"/>
            <w:vAlign w:val="center"/>
          </w:tcPr>
          <w:p w:rsidR="00E87860" w:rsidRPr="00962065" w:rsidRDefault="00E87860" w:rsidP="00397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2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 w:history="1">
              <w:r>
                <w:rPr>
                  <w:rStyle w:val="a7"/>
                  <w:rFonts w:ascii="Times New Roman" w:hAnsi="Times New Roman"/>
                </w:rPr>
                <w:t>https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7"/>
                  <w:rFonts w:ascii="Times New Roman" w:hAnsi="Times New Roman"/>
                </w:rPr>
                <w:t>m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7"/>
                  <w:rFonts w:ascii="Times New Roman" w:hAnsi="Times New Roman"/>
                </w:rPr>
                <w:t>edsoo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7"/>
                  <w:rFonts w:ascii="Times New Roman" w:hAnsi="Times New Roman"/>
                </w:rPr>
                <w:t>ru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7"/>
                  <w:rFonts w:ascii="Times New Roman" w:hAnsi="Times New Roman"/>
                </w:rPr>
                <w:t>f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43</w:t>
              </w:r>
              <w:r>
                <w:rPr>
                  <w:rStyle w:val="a7"/>
                  <w:rFonts w:ascii="Times New Roman" w:hAnsi="Times New Roman"/>
                </w:rPr>
                <w:t>ed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7</w:t>
              </w:r>
              <w:r>
                <w:rPr>
                  <w:rStyle w:val="a7"/>
                  <w:rFonts w:ascii="Times New Roman" w:hAnsi="Times New Roman"/>
                </w:rPr>
                <w:t>e</w:t>
              </w:r>
            </w:hyperlink>
          </w:p>
        </w:tc>
      </w:tr>
      <w:tr w:rsidR="00E87860" w:rsidRPr="00397155" w:rsidTr="00397155">
        <w:trPr>
          <w:trHeight w:val="144"/>
        </w:trPr>
        <w:tc>
          <w:tcPr>
            <w:tcW w:w="644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091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геометрическаяпрогрессии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2263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1595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</w:pPr>
          </w:p>
        </w:tc>
        <w:tc>
          <w:tcPr>
            <w:tcW w:w="2757" w:type="dxa"/>
            <w:shd w:val="clear" w:color="auto" w:fill="auto"/>
            <w:vAlign w:val="center"/>
          </w:tcPr>
          <w:p w:rsidR="00E87860" w:rsidRPr="00962065" w:rsidRDefault="00E87860" w:rsidP="00397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2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 w:history="1">
              <w:r>
                <w:rPr>
                  <w:rStyle w:val="a7"/>
                  <w:rFonts w:ascii="Times New Roman" w:hAnsi="Times New Roman"/>
                </w:rPr>
                <w:t>https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7"/>
                  <w:rFonts w:ascii="Times New Roman" w:hAnsi="Times New Roman"/>
                </w:rPr>
                <w:t>m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7"/>
                  <w:rFonts w:ascii="Times New Roman" w:hAnsi="Times New Roman"/>
                </w:rPr>
                <w:t>edsoo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7"/>
                  <w:rFonts w:ascii="Times New Roman" w:hAnsi="Times New Roman"/>
                </w:rPr>
                <w:t>ru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7"/>
                  <w:rFonts w:ascii="Times New Roman" w:hAnsi="Times New Roman"/>
                </w:rPr>
                <w:t>f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43</w:t>
              </w:r>
              <w:r>
                <w:rPr>
                  <w:rStyle w:val="a7"/>
                  <w:rFonts w:ascii="Times New Roman" w:hAnsi="Times New Roman"/>
                </w:rPr>
                <w:t>f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3</w:t>
              </w:r>
              <w:r>
                <w:rPr>
                  <w:rStyle w:val="a7"/>
                  <w:rFonts w:ascii="Times New Roman" w:hAnsi="Times New Roman"/>
                </w:rPr>
                <w:t>b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4</w:t>
              </w:r>
            </w:hyperlink>
          </w:p>
        </w:tc>
      </w:tr>
      <w:tr w:rsidR="00E87860" w:rsidRPr="00397155" w:rsidTr="00397155">
        <w:trPr>
          <w:trHeight w:val="144"/>
        </w:trPr>
        <w:tc>
          <w:tcPr>
            <w:tcW w:w="644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091" w:type="dxa"/>
            <w:shd w:val="clear" w:color="auto" w:fill="auto"/>
            <w:vAlign w:val="center"/>
          </w:tcPr>
          <w:p w:rsidR="00E87860" w:rsidRPr="00962065" w:rsidRDefault="00E87860" w:rsidP="00397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2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62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62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2263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1595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</w:pPr>
          </w:p>
        </w:tc>
        <w:tc>
          <w:tcPr>
            <w:tcW w:w="2757" w:type="dxa"/>
            <w:shd w:val="clear" w:color="auto" w:fill="auto"/>
            <w:vAlign w:val="center"/>
          </w:tcPr>
          <w:p w:rsidR="00E87860" w:rsidRPr="00962065" w:rsidRDefault="00E87860" w:rsidP="00397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2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 w:history="1">
              <w:r>
                <w:rPr>
                  <w:rStyle w:val="a7"/>
                  <w:rFonts w:ascii="Times New Roman" w:hAnsi="Times New Roman"/>
                </w:rPr>
                <w:t>https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7"/>
                  <w:rFonts w:ascii="Times New Roman" w:hAnsi="Times New Roman"/>
                </w:rPr>
                <w:t>m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7"/>
                  <w:rFonts w:ascii="Times New Roman" w:hAnsi="Times New Roman"/>
                </w:rPr>
                <w:t>edsoo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7"/>
                  <w:rFonts w:ascii="Times New Roman" w:hAnsi="Times New Roman"/>
                </w:rPr>
                <w:t>ru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7"/>
                  <w:rFonts w:ascii="Times New Roman" w:hAnsi="Times New Roman"/>
                </w:rPr>
                <w:t>f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43</w:t>
              </w:r>
              <w:r>
                <w:rPr>
                  <w:rStyle w:val="a7"/>
                  <w:rFonts w:ascii="Times New Roman" w:hAnsi="Times New Roman"/>
                </w:rPr>
                <w:t>f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58</w:t>
              </w:r>
              <w:r>
                <w:rPr>
                  <w:rStyle w:val="a7"/>
                  <w:rFonts w:ascii="Times New Roman" w:hAnsi="Times New Roman"/>
                </w:rPr>
                <w:t>a</w:t>
              </w:r>
            </w:hyperlink>
          </w:p>
        </w:tc>
      </w:tr>
      <w:tr w:rsidR="00E87860" w:rsidRPr="00397155" w:rsidTr="00397155">
        <w:trPr>
          <w:trHeight w:val="144"/>
        </w:trPr>
        <w:tc>
          <w:tcPr>
            <w:tcW w:w="644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091" w:type="dxa"/>
            <w:shd w:val="clear" w:color="auto" w:fill="auto"/>
            <w:vAlign w:val="center"/>
          </w:tcPr>
          <w:p w:rsidR="00E87860" w:rsidRPr="00962065" w:rsidRDefault="00E87860" w:rsidP="00397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2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62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62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2263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1595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</w:pPr>
          </w:p>
        </w:tc>
        <w:tc>
          <w:tcPr>
            <w:tcW w:w="2757" w:type="dxa"/>
            <w:shd w:val="clear" w:color="auto" w:fill="auto"/>
            <w:vAlign w:val="center"/>
          </w:tcPr>
          <w:p w:rsidR="00E87860" w:rsidRPr="00962065" w:rsidRDefault="00E87860" w:rsidP="00397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2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 w:history="1">
              <w:r>
                <w:rPr>
                  <w:rStyle w:val="a7"/>
                  <w:rFonts w:ascii="Times New Roman" w:hAnsi="Times New Roman"/>
                </w:rPr>
                <w:t>https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7"/>
                  <w:rFonts w:ascii="Times New Roman" w:hAnsi="Times New Roman"/>
                </w:rPr>
                <w:t>m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7"/>
                  <w:rFonts w:ascii="Times New Roman" w:hAnsi="Times New Roman"/>
                </w:rPr>
                <w:t>edsoo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7"/>
                  <w:rFonts w:ascii="Times New Roman" w:hAnsi="Times New Roman"/>
                </w:rPr>
                <w:t>ru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7"/>
                  <w:rFonts w:ascii="Times New Roman" w:hAnsi="Times New Roman"/>
                </w:rPr>
                <w:t>f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43</w:t>
              </w:r>
              <w:r>
                <w:rPr>
                  <w:rStyle w:val="a7"/>
                  <w:rFonts w:ascii="Times New Roman" w:hAnsi="Times New Roman"/>
                </w:rPr>
                <w:t>ef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2</w:t>
              </w:r>
              <w:r>
                <w:rPr>
                  <w:rStyle w:val="a7"/>
                  <w:rFonts w:ascii="Times New Roman" w:hAnsi="Times New Roman"/>
                </w:rPr>
                <w:t>c</w:t>
              </w:r>
            </w:hyperlink>
          </w:p>
        </w:tc>
      </w:tr>
      <w:tr w:rsidR="00E87860" w:rsidRPr="00397155" w:rsidTr="00397155">
        <w:trPr>
          <w:trHeight w:val="144"/>
        </w:trPr>
        <w:tc>
          <w:tcPr>
            <w:tcW w:w="644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091" w:type="dxa"/>
            <w:shd w:val="clear" w:color="auto" w:fill="auto"/>
            <w:vAlign w:val="center"/>
          </w:tcPr>
          <w:p w:rsidR="00E87860" w:rsidRPr="00962065" w:rsidRDefault="00E87860" w:rsidP="00397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2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62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62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2263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1595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</w:pPr>
          </w:p>
        </w:tc>
        <w:tc>
          <w:tcPr>
            <w:tcW w:w="2757" w:type="dxa"/>
            <w:shd w:val="clear" w:color="auto" w:fill="auto"/>
            <w:vAlign w:val="center"/>
          </w:tcPr>
          <w:p w:rsidR="00E87860" w:rsidRPr="00962065" w:rsidRDefault="00E87860" w:rsidP="00397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2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 w:history="1">
              <w:r>
                <w:rPr>
                  <w:rStyle w:val="a7"/>
                  <w:rFonts w:ascii="Times New Roman" w:hAnsi="Times New Roman"/>
                </w:rPr>
                <w:t>https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7"/>
                  <w:rFonts w:ascii="Times New Roman" w:hAnsi="Times New Roman"/>
                </w:rPr>
                <w:t>m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7"/>
                  <w:rFonts w:ascii="Times New Roman" w:hAnsi="Times New Roman"/>
                </w:rPr>
                <w:t>edsoo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7"/>
                  <w:rFonts w:ascii="Times New Roman" w:hAnsi="Times New Roman"/>
                </w:rPr>
                <w:t>ru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7"/>
                  <w:rFonts w:ascii="Times New Roman" w:hAnsi="Times New Roman"/>
                </w:rPr>
                <w:t>f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43</w:t>
              </w:r>
              <w:r>
                <w:rPr>
                  <w:rStyle w:val="a7"/>
                  <w:rFonts w:ascii="Times New Roman" w:hAnsi="Times New Roman"/>
                </w:rPr>
                <w:t>f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0</w:t>
              </w:r>
              <w:r>
                <w:rPr>
                  <w:rStyle w:val="a7"/>
                  <w:rFonts w:ascii="Times New Roman" w:hAnsi="Times New Roman"/>
                </w:rPr>
                <w:t>c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6</w:t>
              </w:r>
            </w:hyperlink>
          </w:p>
        </w:tc>
      </w:tr>
      <w:tr w:rsidR="00E87860" w:rsidRPr="00397155" w:rsidTr="00397155">
        <w:trPr>
          <w:trHeight w:val="144"/>
        </w:trPr>
        <w:tc>
          <w:tcPr>
            <w:tcW w:w="644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091" w:type="dxa"/>
            <w:shd w:val="clear" w:color="auto" w:fill="auto"/>
            <w:vAlign w:val="center"/>
          </w:tcPr>
          <w:p w:rsidR="00E87860" w:rsidRPr="00962065" w:rsidRDefault="00E87860" w:rsidP="00397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2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62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62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2263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1595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</w:pPr>
          </w:p>
        </w:tc>
        <w:tc>
          <w:tcPr>
            <w:tcW w:w="2757" w:type="dxa"/>
            <w:shd w:val="clear" w:color="auto" w:fill="auto"/>
            <w:vAlign w:val="center"/>
          </w:tcPr>
          <w:p w:rsidR="00E87860" w:rsidRPr="00962065" w:rsidRDefault="00E87860" w:rsidP="00397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2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 w:history="1">
              <w:r>
                <w:rPr>
                  <w:rStyle w:val="a7"/>
                  <w:rFonts w:ascii="Times New Roman" w:hAnsi="Times New Roman"/>
                </w:rPr>
                <w:t>https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7"/>
                  <w:rFonts w:ascii="Times New Roman" w:hAnsi="Times New Roman"/>
                </w:rPr>
                <w:t>m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7"/>
                  <w:rFonts w:ascii="Times New Roman" w:hAnsi="Times New Roman"/>
                </w:rPr>
                <w:t>edsoo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7"/>
                  <w:rFonts w:ascii="Times New Roman" w:hAnsi="Times New Roman"/>
                </w:rPr>
                <w:t>ru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7"/>
                  <w:rFonts w:ascii="Times New Roman" w:hAnsi="Times New Roman"/>
                </w:rPr>
                <w:t>f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43</w:t>
              </w:r>
              <w:r>
                <w:rPr>
                  <w:rStyle w:val="a7"/>
                  <w:rFonts w:ascii="Times New Roman" w:hAnsi="Times New Roman"/>
                </w:rPr>
                <w:t>f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72</w:t>
              </w:r>
              <w:r>
                <w:rPr>
                  <w:rStyle w:val="a7"/>
                  <w:rFonts w:ascii="Times New Roman" w:hAnsi="Times New Roman"/>
                </w:rPr>
                <w:t>e</w:t>
              </w:r>
            </w:hyperlink>
          </w:p>
        </w:tc>
      </w:tr>
      <w:tr w:rsidR="00E87860" w:rsidRPr="00397155" w:rsidTr="00397155">
        <w:trPr>
          <w:trHeight w:val="144"/>
        </w:trPr>
        <w:tc>
          <w:tcPr>
            <w:tcW w:w="644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091" w:type="dxa"/>
            <w:shd w:val="clear" w:color="auto" w:fill="auto"/>
            <w:vAlign w:val="center"/>
          </w:tcPr>
          <w:p w:rsidR="00E87860" w:rsidRPr="00962065" w:rsidRDefault="00E87860" w:rsidP="00397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2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62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62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2263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1595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</w:pPr>
          </w:p>
        </w:tc>
        <w:tc>
          <w:tcPr>
            <w:tcW w:w="2757" w:type="dxa"/>
            <w:shd w:val="clear" w:color="auto" w:fill="auto"/>
            <w:vAlign w:val="center"/>
          </w:tcPr>
          <w:p w:rsidR="00E87860" w:rsidRPr="00962065" w:rsidRDefault="00E87860" w:rsidP="00397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2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 w:history="1">
              <w:r>
                <w:rPr>
                  <w:rStyle w:val="a7"/>
                  <w:rFonts w:ascii="Times New Roman" w:hAnsi="Times New Roman"/>
                </w:rPr>
                <w:t>https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7"/>
                  <w:rFonts w:ascii="Times New Roman" w:hAnsi="Times New Roman"/>
                </w:rPr>
                <w:t>m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7"/>
                  <w:rFonts w:ascii="Times New Roman" w:hAnsi="Times New Roman"/>
                </w:rPr>
                <w:t>edsoo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7"/>
                  <w:rFonts w:ascii="Times New Roman" w:hAnsi="Times New Roman"/>
                </w:rPr>
                <w:t>ru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7"/>
                  <w:rFonts w:ascii="Times New Roman" w:hAnsi="Times New Roman"/>
                </w:rPr>
                <w:t>f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43</w:t>
              </w:r>
              <w:r>
                <w:rPr>
                  <w:rStyle w:val="a7"/>
                  <w:rFonts w:ascii="Times New Roman" w:hAnsi="Times New Roman"/>
                </w:rPr>
                <w:t>f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8</w:t>
              </w:r>
              <w:r>
                <w:rPr>
                  <w:rStyle w:val="a7"/>
                  <w:rFonts w:ascii="Times New Roman" w:hAnsi="Times New Roman"/>
                </w:rPr>
                <w:t>a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0</w:t>
              </w:r>
            </w:hyperlink>
          </w:p>
        </w:tc>
      </w:tr>
      <w:tr w:rsidR="00E87860" w:rsidTr="00397155">
        <w:trPr>
          <w:trHeight w:val="144"/>
        </w:trPr>
        <w:tc>
          <w:tcPr>
            <w:tcW w:w="644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091" w:type="dxa"/>
            <w:shd w:val="clear" w:color="auto" w:fill="auto"/>
            <w:vAlign w:val="center"/>
          </w:tcPr>
          <w:p w:rsidR="00E87860" w:rsidRPr="00962065" w:rsidRDefault="00E87860" w:rsidP="00397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gramStart"/>
            <w:r w:rsidRPr="00962065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  <w:proofErr w:type="gramEnd"/>
          </w:p>
        </w:tc>
        <w:tc>
          <w:tcPr>
            <w:tcW w:w="1128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2263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1595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</w:pPr>
          </w:p>
        </w:tc>
        <w:tc>
          <w:tcPr>
            <w:tcW w:w="2757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</w:pPr>
          </w:p>
        </w:tc>
      </w:tr>
      <w:tr w:rsidR="00E87860" w:rsidTr="00397155">
        <w:trPr>
          <w:trHeight w:val="144"/>
        </w:trPr>
        <w:tc>
          <w:tcPr>
            <w:tcW w:w="644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091" w:type="dxa"/>
            <w:shd w:val="clear" w:color="auto" w:fill="auto"/>
            <w:vAlign w:val="center"/>
          </w:tcPr>
          <w:p w:rsidR="00E87860" w:rsidRPr="00962065" w:rsidRDefault="00E87860" w:rsidP="00397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gramStart"/>
            <w:r w:rsidRPr="00962065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  <w:proofErr w:type="gramEnd"/>
          </w:p>
        </w:tc>
        <w:tc>
          <w:tcPr>
            <w:tcW w:w="1128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2263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1595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</w:pPr>
          </w:p>
        </w:tc>
        <w:tc>
          <w:tcPr>
            <w:tcW w:w="2757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</w:pPr>
          </w:p>
        </w:tc>
      </w:tr>
      <w:tr w:rsidR="00E87860" w:rsidTr="00397155">
        <w:trPr>
          <w:trHeight w:val="144"/>
        </w:trPr>
        <w:tc>
          <w:tcPr>
            <w:tcW w:w="644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091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Линейный и экспоненциальныйрост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2263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1595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</w:pPr>
          </w:p>
        </w:tc>
        <w:tc>
          <w:tcPr>
            <w:tcW w:w="2757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</w:pPr>
          </w:p>
        </w:tc>
      </w:tr>
      <w:tr w:rsidR="00E87860" w:rsidRPr="00397155" w:rsidTr="00397155">
        <w:trPr>
          <w:trHeight w:val="144"/>
        </w:trPr>
        <w:tc>
          <w:tcPr>
            <w:tcW w:w="644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091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Сложныепроценты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2263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1595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</w:pPr>
          </w:p>
        </w:tc>
        <w:tc>
          <w:tcPr>
            <w:tcW w:w="2757" w:type="dxa"/>
            <w:shd w:val="clear" w:color="auto" w:fill="auto"/>
            <w:vAlign w:val="center"/>
          </w:tcPr>
          <w:p w:rsidR="00E87860" w:rsidRPr="00962065" w:rsidRDefault="00E87860" w:rsidP="00397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2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 w:history="1">
              <w:r>
                <w:rPr>
                  <w:rStyle w:val="a7"/>
                  <w:rFonts w:ascii="Times New Roman" w:hAnsi="Times New Roman"/>
                </w:rPr>
                <w:t>https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7"/>
                  <w:rFonts w:ascii="Times New Roman" w:hAnsi="Times New Roman"/>
                </w:rPr>
                <w:t>m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7"/>
                  <w:rFonts w:ascii="Times New Roman" w:hAnsi="Times New Roman"/>
                </w:rPr>
                <w:t>edsoo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7"/>
                  <w:rFonts w:ascii="Times New Roman" w:hAnsi="Times New Roman"/>
                </w:rPr>
                <w:t>ru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7"/>
                  <w:rFonts w:ascii="Times New Roman" w:hAnsi="Times New Roman"/>
                </w:rPr>
                <w:t>f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43</w:t>
              </w:r>
              <w:r>
                <w:rPr>
                  <w:rStyle w:val="a7"/>
                  <w:rFonts w:ascii="Times New Roman" w:hAnsi="Times New Roman"/>
                </w:rPr>
                <w:t>fe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0</w:t>
              </w:r>
              <w:r>
                <w:rPr>
                  <w:rStyle w:val="a7"/>
                  <w:rFonts w:ascii="Times New Roman" w:hAnsi="Times New Roman"/>
                </w:rPr>
                <w:t>e</w:t>
              </w:r>
            </w:hyperlink>
          </w:p>
        </w:tc>
      </w:tr>
      <w:tr w:rsidR="00E87860" w:rsidRPr="00397155" w:rsidTr="00397155">
        <w:trPr>
          <w:trHeight w:val="144"/>
        </w:trPr>
        <w:tc>
          <w:tcPr>
            <w:tcW w:w="644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091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Сложныепроценты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2263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1595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</w:pPr>
          </w:p>
        </w:tc>
        <w:tc>
          <w:tcPr>
            <w:tcW w:w="2757" w:type="dxa"/>
            <w:shd w:val="clear" w:color="auto" w:fill="auto"/>
            <w:vAlign w:val="center"/>
          </w:tcPr>
          <w:p w:rsidR="00E87860" w:rsidRPr="00962065" w:rsidRDefault="00E87860" w:rsidP="00397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2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 w:history="1">
              <w:r>
                <w:rPr>
                  <w:rStyle w:val="a7"/>
                  <w:rFonts w:ascii="Times New Roman" w:hAnsi="Times New Roman"/>
                </w:rPr>
                <w:t>https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7"/>
                  <w:rFonts w:ascii="Times New Roman" w:hAnsi="Times New Roman"/>
                </w:rPr>
                <w:t>m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7"/>
                  <w:rFonts w:ascii="Times New Roman" w:hAnsi="Times New Roman"/>
                </w:rPr>
                <w:t>edsoo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7"/>
                  <w:rFonts w:ascii="Times New Roman" w:hAnsi="Times New Roman"/>
                </w:rPr>
                <w:t>ru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7"/>
                  <w:rFonts w:ascii="Times New Roman" w:hAnsi="Times New Roman"/>
                </w:rPr>
                <w:t>f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4401</w:t>
              </w:r>
              <w:r>
                <w:rPr>
                  <w:rStyle w:val="a7"/>
                  <w:rFonts w:ascii="Times New Roman" w:hAnsi="Times New Roman"/>
                </w:rPr>
                <w:t>a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6</w:t>
              </w:r>
            </w:hyperlink>
          </w:p>
        </w:tc>
      </w:tr>
      <w:tr w:rsidR="00E87860" w:rsidRPr="00397155" w:rsidTr="00397155">
        <w:trPr>
          <w:trHeight w:val="144"/>
        </w:trPr>
        <w:tc>
          <w:tcPr>
            <w:tcW w:w="644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091" w:type="dxa"/>
            <w:shd w:val="clear" w:color="auto" w:fill="auto"/>
            <w:vAlign w:val="center"/>
          </w:tcPr>
          <w:p w:rsidR="00E87860" w:rsidRPr="00962065" w:rsidRDefault="00E87860" w:rsidP="00397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206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"Числовые последовательности"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3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1595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</w:pPr>
          </w:p>
        </w:tc>
        <w:tc>
          <w:tcPr>
            <w:tcW w:w="2757" w:type="dxa"/>
            <w:shd w:val="clear" w:color="auto" w:fill="auto"/>
            <w:vAlign w:val="center"/>
          </w:tcPr>
          <w:p w:rsidR="00E87860" w:rsidRPr="00962065" w:rsidRDefault="00E87860" w:rsidP="00397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2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 w:history="1">
              <w:r>
                <w:rPr>
                  <w:rStyle w:val="a7"/>
                  <w:rFonts w:ascii="Times New Roman" w:hAnsi="Times New Roman"/>
                </w:rPr>
                <w:t>https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7"/>
                  <w:rFonts w:ascii="Times New Roman" w:hAnsi="Times New Roman"/>
                </w:rPr>
                <w:t>m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7"/>
                  <w:rFonts w:ascii="Times New Roman" w:hAnsi="Times New Roman"/>
                </w:rPr>
                <w:t>edsoo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7"/>
                  <w:rFonts w:ascii="Times New Roman" w:hAnsi="Times New Roman"/>
                </w:rPr>
                <w:t>ru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7"/>
                  <w:rFonts w:ascii="Times New Roman" w:hAnsi="Times New Roman"/>
                </w:rPr>
                <w:t>f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4404</w:t>
              </w:r>
              <w:r>
                <w:rPr>
                  <w:rStyle w:val="a7"/>
                  <w:rFonts w:ascii="Times New Roman" w:hAnsi="Times New Roman"/>
                </w:rPr>
                <w:t>f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8</w:t>
              </w:r>
            </w:hyperlink>
          </w:p>
        </w:tc>
      </w:tr>
      <w:tr w:rsidR="00E87860" w:rsidTr="00397155">
        <w:trPr>
          <w:trHeight w:val="144"/>
        </w:trPr>
        <w:tc>
          <w:tcPr>
            <w:tcW w:w="644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091" w:type="dxa"/>
            <w:shd w:val="clear" w:color="auto" w:fill="auto"/>
            <w:vAlign w:val="center"/>
          </w:tcPr>
          <w:p w:rsidR="00E87860" w:rsidRPr="00962065" w:rsidRDefault="00E87860" w:rsidP="00397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206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2263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1595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</w:pPr>
          </w:p>
        </w:tc>
        <w:tc>
          <w:tcPr>
            <w:tcW w:w="2757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</w:pPr>
          </w:p>
        </w:tc>
      </w:tr>
      <w:tr w:rsidR="00E87860" w:rsidTr="00397155">
        <w:trPr>
          <w:trHeight w:val="144"/>
        </w:trPr>
        <w:tc>
          <w:tcPr>
            <w:tcW w:w="644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091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962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Проценты, отношения, пропорции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2263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1595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</w:pPr>
          </w:p>
        </w:tc>
        <w:tc>
          <w:tcPr>
            <w:tcW w:w="2757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</w:pPr>
          </w:p>
        </w:tc>
      </w:tr>
      <w:tr w:rsidR="00E87860" w:rsidTr="00397155">
        <w:trPr>
          <w:trHeight w:val="144"/>
        </w:trPr>
        <w:tc>
          <w:tcPr>
            <w:tcW w:w="644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091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962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Округление, приближение, оценка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2263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1595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</w:pPr>
          </w:p>
        </w:tc>
        <w:tc>
          <w:tcPr>
            <w:tcW w:w="2757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</w:pPr>
          </w:p>
        </w:tc>
      </w:tr>
      <w:tr w:rsidR="00E87860" w:rsidRPr="00397155" w:rsidTr="00397155">
        <w:trPr>
          <w:trHeight w:val="144"/>
        </w:trPr>
        <w:tc>
          <w:tcPr>
            <w:tcW w:w="644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091" w:type="dxa"/>
            <w:shd w:val="clear" w:color="auto" w:fill="auto"/>
            <w:vAlign w:val="center"/>
          </w:tcPr>
          <w:p w:rsidR="00E87860" w:rsidRPr="00962065" w:rsidRDefault="00E87860" w:rsidP="00397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206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2263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1595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</w:pPr>
          </w:p>
        </w:tc>
        <w:tc>
          <w:tcPr>
            <w:tcW w:w="2757" w:type="dxa"/>
            <w:shd w:val="clear" w:color="auto" w:fill="auto"/>
            <w:vAlign w:val="center"/>
          </w:tcPr>
          <w:p w:rsidR="00E87860" w:rsidRPr="00962065" w:rsidRDefault="00E87860" w:rsidP="00397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2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 w:history="1">
              <w:r>
                <w:rPr>
                  <w:rStyle w:val="a7"/>
                  <w:rFonts w:ascii="Times New Roman" w:hAnsi="Times New Roman"/>
                </w:rPr>
                <w:t>https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7"/>
                  <w:rFonts w:ascii="Times New Roman" w:hAnsi="Times New Roman"/>
                </w:rPr>
                <w:t>m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7"/>
                  <w:rFonts w:ascii="Times New Roman" w:hAnsi="Times New Roman"/>
                </w:rPr>
                <w:t>edsoo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7"/>
                  <w:rFonts w:ascii="Times New Roman" w:hAnsi="Times New Roman"/>
                </w:rPr>
                <w:t>ru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7"/>
                  <w:rFonts w:ascii="Times New Roman" w:hAnsi="Times New Roman"/>
                </w:rPr>
                <w:t>f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443</w:t>
              </w:r>
              <w:r>
                <w:rPr>
                  <w:rStyle w:val="a7"/>
                  <w:rFonts w:ascii="Times New Roman" w:hAnsi="Times New Roman"/>
                </w:rPr>
                <w:t>b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12</w:t>
              </w:r>
            </w:hyperlink>
          </w:p>
        </w:tc>
      </w:tr>
      <w:tr w:rsidR="00E87860" w:rsidRPr="00397155" w:rsidTr="00397155">
        <w:trPr>
          <w:trHeight w:val="144"/>
        </w:trPr>
        <w:tc>
          <w:tcPr>
            <w:tcW w:w="644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091" w:type="dxa"/>
            <w:shd w:val="clear" w:color="auto" w:fill="auto"/>
            <w:vAlign w:val="center"/>
          </w:tcPr>
          <w:p w:rsidR="00E87860" w:rsidRPr="00962065" w:rsidRDefault="00E87860" w:rsidP="00397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206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2263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1595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</w:pPr>
          </w:p>
        </w:tc>
        <w:tc>
          <w:tcPr>
            <w:tcW w:w="2757" w:type="dxa"/>
            <w:shd w:val="clear" w:color="auto" w:fill="auto"/>
            <w:vAlign w:val="center"/>
          </w:tcPr>
          <w:p w:rsidR="00E87860" w:rsidRPr="00962065" w:rsidRDefault="00E87860" w:rsidP="00397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2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 w:history="1">
              <w:r>
                <w:rPr>
                  <w:rStyle w:val="a7"/>
                  <w:rFonts w:ascii="Times New Roman" w:hAnsi="Times New Roman"/>
                </w:rPr>
                <w:t>https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7"/>
                  <w:rFonts w:ascii="Times New Roman" w:hAnsi="Times New Roman"/>
                </w:rPr>
                <w:t>m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7"/>
                  <w:rFonts w:ascii="Times New Roman" w:hAnsi="Times New Roman"/>
                </w:rPr>
                <w:t>edsoo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7"/>
                  <w:rFonts w:ascii="Times New Roman" w:hAnsi="Times New Roman"/>
                </w:rPr>
                <w:t>ru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7"/>
                  <w:rFonts w:ascii="Times New Roman" w:hAnsi="Times New Roman"/>
                </w:rPr>
                <w:t>f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443</w:t>
              </w:r>
              <w:r>
                <w:rPr>
                  <w:rStyle w:val="a7"/>
                  <w:rFonts w:ascii="Times New Roman" w:hAnsi="Times New Roman"/>
                </w:rPr>
                <w:t>cd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4</w:t>
              </w:r>
            </w:hyperlink>
          </w:p>
        </w:tc>
      </w:tr>
      <w:tr w:rsidR="00E87860" w:rsidRPr="00397155" w:rsidTr="00397155">
        <w:trPr>
          <w:trHeight w:val="144"/>
        </w:trPr>
        <w:tc>
          <w:tcPr>
            <w:tcW w:w="644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091" w:type="dxa"/>
            <w:shd w:val="clear" w:color="auto" w:fill="auto"/>
            <w:vAlign w:val="center"/>
          </w:tcPr>
          <w:p w:rsidR="00E87860" w:rsidRPr="00962065" w:rsidRDefault="00E87860" w:rsidP="00397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206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2263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1595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</w:pPr>
          </w:p>
        </w:tc>
        <w:tc>
          <w:tcPr>
            <w:tcW w:w="2757" w:type="dxa"/>
            <w:shd w:val="clear" w:color="auto" w:fill="auto"/>
            <w:vAlign w:val="center"/>
          </w:tcPr>
          <w:p w:rsidR="00E87860" w:rsidRPr="00962065" w:rsidRDefault="00E87860" w:rsidP="00397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2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 w:history="1">
              <w:r>
                <w:rPr>
                  <w:rStyle w:val="a7"/>
                  <w:rFonts w:ascii="Times New Roman" w:hAnsi="Times New Roman"/>
                </w:rPr>
                <w:t>https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7"/>
                  <w:rFonts w:ascii="Times New Roman" w:hAnsi="Times New Roman"/>
                </w:rPr>
                <w:t>m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7"/>
                  <w:rFonts w:ascii="Times New Roman" w:hAnsi="Times New Roman"/>
                </w:rPr>
                <w:t>edsoo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7"/>
                  <w:rFonts w:ascii="Times New Roman" w:hAnsi="Times New Roman"/>
                </w:rPr>
                <w:t>ru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7"/>
                  <w:rFonts w:ascii="Times New Roman" w:hAnsi="Times New Roman"/>
                </w:rPr>
                <w:t>f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443</w:t>
              </w:r>
              <w:r>
                <w:rPr>
                  <w:rStyle w:val="a7"/>
                  <w:rFonts w:ascii="Times New Roman" w:hAnsi="Times New Roman"/>
                </w:rPr>
                <w:t>fea</w:t>
              </w:r>
            </w:hyperlink>
          </w:p>
        </w:tc>
      </w:tr>
      <w:tr w:rsidR="00E87860" w:rsidRPr="00397155" w:rsidTr="00397155">
        <w:trPr>
          <w:trHeight w:val="144"/>
        </w:trPr>
        <w:tc>
          <w:tcPr>
            <w:tcW w:w="644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091" w:type="dxa"/>
            <w:shd w:val="clear" w:color="auto" w:fill="auto"/>
            <w:vAlign w:val="center"/>
          </w:tcPr>
          <w:p w:rsidR="00E87860" w:rsidRPr="00962065" w:rsidRDefault="00E87860" w:rsidP="00397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206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2263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1595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</w:pPr>
          </w:p>
        </w:tc>
        <w:tc>
          <w:tcPr>
            <w:tcW w:w="2757" w:type="dxa"/>
            <w:shd w:val="clear" w:color="auto" w:fill="auto"/>
            <w:vAlign w:val="center"/>
          </w:tcPr>
          <w:p w:rsidR="00E87860" w:rsidRPr="00962065" w:rsidRDefault="00E87860" w:rsidP="00397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2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 w:history="1">
              <w:r>
                <w:rPr>
                  <w:rStyle w:val="a7"/>
                  <w:rFonts w:ascii="Times New Roman" w:hAnsi="Times New Roman"/>
                </w:rPr>
                <w:t>https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7"/>
                  <w:rFonts w:ascii="Times New Roman" w:hAnsi="Times New Roman"/>
                </w:rPr>
                <w:t>m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7"/>
                  <w:rFonts w:ascii="Times New Roman" w:hAnsi="Times New Roman"/>
                </w:rPr>
                <w:t>edsoo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7"/>
                  <w:rFonts w:ascii="Times New Roman" w:hAnsi="Times New Roman"/>
                </w:rPr>
                <w:t>ru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7"/>
                  <w:rFonts w:ascii="Times New Roman" w:hAnsi="Times New Roman"/>
                </w:rPr>
                <w:t>f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4441</w:t>
              </w:r>
              <w:r>
                <w:rPr>
                  <w:rStyle w:val="a7"/>
                  <w:rFonts w:ascii="Times New Roman" w:hAnsi="Times New Roman"/>
                </w:rPr>
                <w:t>ca</w:t>
              </w:r>
            </w:hyperlink>
          </w:p>
        </w:tc>
      </w:tr>
      <w:tr w:rsidR="00E87860" w:rsidRPr="00397155" w:rsidTr="00397155">
        <w:trPr>
          <w:trHeight w:val="144"/>
        </w:trPr>
        <w:tc>
          <w:tcPr>
            <w:tcW w:w="644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091" w:type="dxa"/>
            <w:shd w:val="clear" w:color="auto" w:fill="auto"/>
            <w:vAlign w:val="center"/>
          </w:tcPr>
          <w:p w:rsidR="00E87860" w:rsidRPr="00962065" w:rsidRDefault="00E87860" w:rsidP="00397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206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2263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1595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</w:pPr>
          </w:p>
        </w:tc>
        <w:tc>
          <w:tcPr>
            <w:tcW w:w="2757" w:type="dxa"/>
            <w:shd w:val="clear" w:color="auto" w:fill="auto"/>
            <w:vAlign w:val="center"/>
          </w:tcPr>
          <w:p w:rsidR="00E87860" w:rsidRPr="00962065" w:rsidRDefault="00E87860" w:rsidP="00397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2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 w:history="1">
              <w:r>
                <w:rPr>
                  <w:rStyle w:val="a7"/>
                  <w:rFonts w:ascii="Times New Roman" w:hAnsi="Times New Roman"/>
                </w:rPr>
                <w:t>https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7"/>
                  <w:rFonts w:ascii="Times New Roman" w:hAnsi="Times New Roman"/>
                </w:rPr>
                <w:t>m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7"/>
                  <w:rFonts w:ascii="Times New Roman" w:hAnsi="Times New Roman"/>
                </w:rPr>
                <w:t>edsoo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7"/>
                  <w:rFonts w:ascii="Times New Roman" w:hAnsi="Times New Roman"/>
                </w:rPr>
                <w:t>ru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7"/>
                  <w:rFonts w:ascii="Times New Roman" w:hAnsi="Times New Roman"/>
                </w:rPr>
                <w:t>f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444364</w:t>
              </w:r>
            </w:hyperlink>
          </w:p>
        </w:tc>
      </w:tr>
      <w:tr w:rsidR="00E87860" w:rsidRPr="00397155" w:rsidTr="00397155">
        <w:trPr>
          <w:trHeight w:val="144"/>
        </w:trPr>
        <w:tc>
          <w:tcPr>
            <w:tcW w:w="644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091" w:type="dxa"/>
            <w:shd w:val="clear" w:color="auto" w:fill="auto"/>
            <w:vAlign w:val="center"/>
          </w:tcPr>
          <w:p w:rsidR="00E87860" w:rsidRPr="00962065" w:rsidRDefault="00E87860" w:rsidP="00397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206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2263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1595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</w:pPr>
          </w:p>
        </w:tc>
        <w:tc>
          <w:tcPr>
            <w:tcW w:w="2757" w:type="dxa"/>
            <w:shd w:val="clear" w:color="auto" w:fill="auto"/>
            <w:vAlign w:val="center"/>
          </w:tcPr>
          <w:p w:rsidR="00E87860" w:rsidRPr="00962065" w:rsidRDefault="00E87860" w:rsidP="00397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2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 w:history="1">
              <w:r>
                <w:rPr>
                  <w:rStyle w:val="a7"/>
                  <w:rFonts w:ascii="Times New Roman" w:hAnsi="Times New Roman"/>
                </w:rPr>
                <w:t>https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7"/>
                  <w:rFonts w:ascii="Times New Roman" w:hAnsi="Times New Roman"/>
                </w:rPr>
                <w:t>m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7"/>
                  <w:rFonts w:ascii="Times New Roman" w:hAnsi="Times New Roman"/>
                </w:rPr>
                <w:t>edsoo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7"/>
                  <w:rFonts w:ascii="Times New Roman" w:hAnsi="Times New Roman"/>
                </w:rPr>
                <w:t>ru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7"/>
                  <w:rFonts w:ascii="Times New Roman" w:hAnsi="Times New Roman"/>
                </w:rPr>
                <w:t>f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4446</w:t>
              </w:r>
              <w:r>
                <w:rPr>
                  <w:rStyle w:val="a7"/>
                  <w:rFonts w:ascii="Times New Roman" w:hAnsi="Times New Roman"/>
                </w:rPr>
                <w:t>f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2</w:t>
              </w:r>
            </w:hyperlink>
          </w:p>
        </w:tc>
      </w:tr>
      <w:tr w:rsidR="00E87860" w:rsidRPr="00397155" w:rsidTr="00397155">
        <w:trPr>
          <w:trHeight w:val="144"/>
        </w:trPr>
        <w:tc>
          <w:tcPr>
            <w:tcW w:w="644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091" w:type="dxa"/>
            <w:shd w:val="clear" w:color="auto" w:fill="auto"/>
            <w:vAlign w:val="center"/>
          </w:tcPr>
          <w:p w:rsidR="00E87860" w:rsidRPr="00962065" w:rsidRDefault="00E87860" w:rsidP="00397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206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2263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1595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</w:pPr>
          </w:p>
        </w:tc>
        <w:tc>
          <w:tcPr>
            <w:tcW w:w="2757" w:type="dxa"/>
            <w:shd w:val="clear" w:color="auto" w:fill="auto"/>
            <w:vAlign w:val="center"/>
          </w:tcPr>
          <w:p w:rsidR="00E87860" w:rsidRPr="00962065" w:rsidRDefault="00E87860" w:rsidP="00397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2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 w:history="1">
              <w:r>
                <w:rPr>
                  <w:rStyle w:val="a7"/>
                  <w:rFonts w:ascii="Times New Roman" w:hAnsi="Times New Roman"/>
                </w:rPr>
                <w:t>https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7"/>
                  <w:rFonts w:ascii="Times New Roman" w:hAnsi="Times New Roman"/>
                </w:rPr>
                <w:t>m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7"/>
                  <w:rFonts w:ascii="Times New Roman" w:hAnsi="Times New Roman"/>
                </w:rPr>
                <w:t>edsoo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7"/>
                  <w:rFonts w:ascii="Times New Roman" w:hAnsi="Times New Roman"/>
                </w:rPr>
                <w:t>ru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7"/>
                  <w:rFonts w:ascii="Times New Roman" w:hAnsi="Times New Roman"/>
                </w:rPr>
                <w:t>f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444</w:t>
              </w:r>
              <w:r>
                <w:rPr>
                  <w:rStyle w:val="a7"/>
                  <w:rFonts w:ascii="Times New Roman" w:hAnsi="Times New Roman"/>
                </w:rPr>
                <w:t>a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94</w:t>
              </w:r>
            </w:hyperlink>
          </w:p>
        </w:tc>
      </w:tr>
      <w:tr w:rsidR="00E87860" w:rsidRPr="00397155" w:rsidTr="00397155">
        <w:trPr>
          <w:trHeight w:val="144"/>
        </w:trPr>
        <w:tc>
          <w:tcPr>
            <w:tcW w:w="644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091" w:type="dxa"/>
            <w:shd w:val="clear" w:color="auto" w:fill="auto"/>
            <w:vAlign w:val="center"/>
          </w:tcPr>
          <w:p w:rsidR="00E87860" w:rsidRPr="00962065" w:rsidRDefault="00E87860" w:rsidP="00397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206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2263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1595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</w:pPr>
          </w:p>
        </w:tc>
        <w:tc>
          <w:tcPr>
            <w:tcW w:w="2757" w:type="dxa"/>
            <w:shd w:val="clear" w:color="auto" w:fill="auto"/>
            <w:vAlign w:val="center"/>
          </w:tcPr>
          <w:p w:rsidR="00E87860" w:rsidRPr="00962065" w:rsidRDefault="00E87860" w:rsidP="00397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2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 w:history="1">
              <w:r>
                <w:rPr>
                  <w:rStyle w:val="a7"/>
                  <w:rFonts w:ascii="Times New Roman" w:hAnsi="Times New Roman"/>
                </w:rPr>
                <w:t>https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7"/>
                  <w:rFonts w:ascii="Times New Roman" w:hAnsi="Times New Roman"/>
                </w:rPr>
                <w:t>m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7"/>
                  <w:rFonts w:ascii="Times New Roman" w:hAnsi="Times New Roman"/>
                </w:rPr>
                <w:t>edsoo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7"/>
                  <w:rFonts w:ascii="Times New Roman" w:hAnsi="Times New Roman"/>
                </w:rPr>
                <w:t>ru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7"/>
                  <w:rFonts w:ascii="Times New Roman" w:hAnsi="Times New Roman"/>
                </w:rPr>
                <w:t>f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444</w:t>
              </w:r>
              <w:r>
                <w:rPr>
                  <w:rStyle w:val="a7"/>
                  <w:rFonts w:ascii="Times New Roman" w:hAnsi="Times New Roman"/>
                </w:rPr>
                <w:t>c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56</w:t>
              </w:r>
            </w:hyperlink>
          </w:p>
        </w:tc>
      </w:tr>
      <w:tr w:rsidR="00E87860" w:rsidRPr="00397155" w:rsidTr="00397155">
        <w:trPr>
          <w:trHeight w:val="144"/>
        </w:trPr>
        <w:tc>
          <w:tcPr>
            <w:tcW w:w="644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091" w:type="dxa"/>
            <w:shd w:val="clear" w:color="auto" w:fill="auto"/>
            <w:vAlign w:val="center"/>
          </w:tcPr>
          <w:p w:rsidR="00E87860" w:rsidRPr="00962065" w:rsidRDefault="00E87860" w:rsidP="00397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206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2263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1595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</w:pPr>
          </w:p>
        </w:tc>
        <w:tc>
          <w:tcPr>
            <w:tcW w:w="2757" w:type="dxa"/>
            <w:shd w:val="clear" w:color="auto" w:fill="auto"/>
            <w:vAlign w:val="center"/>
          </w:tcPr>
          <w:p w:rsidR="00E87860" w:rsidRPr="00962065" w:rsidRDefault="00E87860" w:rsidP="00397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2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 w:history="1">
              <w:r>
                <w:rPr>
                  <w:rStyle w:val="a7"/>
                  <w:rFonts w:ascii="Times New Roman" w:hAnsi="Times New Roman"/>
                </w:rPr>
                <w:t>https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7"/>
                  <w:rFonts w:ascii="Times New Roman" w:hAnsi="Times New Roman"/>
                </w:rPr>
                <w:t>m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7"/>
                  <w:rFonts w:ascii="Times New Roman" w:hAnsi="Times New Roman"/>
                </w:rPr>
                <w:t>edsoo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7"/>
                  <w:rFonts w:ascii="Times New Roman" w:hAnsi="Times New Roman"/>
                </w:rPr>
                <w:t>ru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7"/>
                  <w:rFonts w:ascii="Times New Roman" w:hAnsi="Times New Roman"/>
                </w:rPr>
                <w:t>f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444</w:t>
              </w:r>
              <w:r>
                <w:rPr>
                  <w:rStyle w:val="a7"/>
                  <w:rFonts w:ascii="Times New Roman" w:hAnsi="Times New Roman"/>
                </w:rPr>
                <w:t>f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44</w:t>
              </w:r>
            </w:hyperlink>
          </w:p>
        </w:tc>
      </w:tr>
      <w:tr w:rsidR="00E87860" w:rsidRPr="00397155" w:rsidTr="00397155">
        <w:trPr>
          <w:trHeight w:val="144"/>
        </w:trPr>
        <w:tc>
          <w:tcPr>
            <w:tcW w:w="644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091" w:type="dxa"/>
            <w:shd w:val="clear" w:color="auto" w:fill="auto"/>
            <w:vAlign w:val="center"/>
          </w:tcPr>
          <w:p w:rsidR="00E87860" w:rsidRPr="00962065" w:rsidRDefault="00E87860" w:rsidP="00397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206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2263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1595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</w:pPr>
          </w:p>
        </w:tc>
        <w:tc>
          <w:tcPr>
            <w:tcW w:w="2757" w:type="dxa"/>
            <w:shd w:val="clear" w:color="auto" w:fill="auto"/>
            <w:vAlign w:val="center"/>
          </w:tcPr>
          <w:p w:rsidR="00E87860" w:rsidRPr="00962065" w:rsidRDefault="00E87860" w:rsidP="00397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2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 w:history="1">
              <w:r>
                <w:rPr>
                  <w:rStyle w:val="a7"/>
                  <w:rFonts w:ascii="Times New Roman" w:hAnsi="Times New Roman"/>
                </w:rPr>
                <w:t>https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7"/>
                  <w:rFonts w:ascii="Times New Roman" w:hAnsi="Times New Roman"/>
                </w:rPr>
                <w:t>m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7"/>
                  <w:rFonts w:ascii="Times New Roman" w:hAnsi="Times New Roman"/>
                </w:rPr>
                <w:t>edsoo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7"/>
                  <w:rFonts w:ascii="Times New Roman" w:hAnsi="Times New Roman"/>
                </w:rPr>
                <w:t>ru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7"/>
                  <w:rFonts w:ascii="Times New Roman" w:hAnsi="Times New Roman"/>
                </w:rPr>
                <w:t>f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44516</w:t>
              </w:r>
              <w:r>
                <w:rPr>
                  <w:rStyle w:val="a7"/>
                  <w:rFonts w:ascii="Times New Roman" w:hAnsi="Times New Roman"/>
                </w:rPr>
                <w:t>a</w:t>
              </w:r>
            </w:hyperlink>
          </w:p>
        </w:tc>
      </w:tr>
      <w:tr w:rsidR="00E87860" w:rsidRPr="00397155" w:rsidTr="00397155">
        <w:trPr>
          <w:trHeight w:val="144"/>
        </w:trPr>
        <w:tc>
          <w:tcPr>
            <w:tcW w:w="644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091" w:type="dxa"/>
            <w:shd w:val="clear" w:color="auto" w:fill="auto"/>
            <w:vAlign w:val="center"/>
          </w:tcPr>
          <w:p w:rsidR="00E87860" w:rsidRPr="00962065" w:rsidRDefault="00E87860" w:rsidP="00397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206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2263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1595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</w:pPr>
          </w:p>
        </w:tc>
        <w:tc>
          <w:tcPr>
            <w:tcW w:w="2757" w:type="dxa"/>
            <w:shd w:val="clear" w:color="auto" w:fill="auto"/>
            <w:vAlign w:val="center"/>
          </w:tcPr>
          <w:p w:rsidR="00E87860" w:rsidRPr="00962065" w:rsidRDefault="00E87860" w:rsidP="00397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2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 w:history="1">
              <w:r>
                <w:rPr>
                  <w:rStyle w:val="a7"/>
                  <w:rFonts w:ascii="Times New Roman" w:hAnsi="Times New Roman"/>
                </w:rPr>
                <w:t>https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7"/>
                  <w:rFonts w:ascii="Times New Roman" w:hAnsi="Times New Roman"/>
                </w:rPr>
                <w:t>m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7"/>
                  <w:rFonts w:ascii="Times New Roman" w:hAnsi="Times New Roman"/>
                </w:rPr>
                <w:t>edsoo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7"/>
                  <w:rFonts w:ascii="Times New Roman" w:hAnsi="Times New Roman"/>
                </w:rPr>
                <w:t>ru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7"/>
                  <w:rFonts w:ascii="Times New Roman" w:hAnsi="Times New Roman"/>
                </w:rPr>
                <w:t>f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4452</w:t>
              </w:r>
              <w:r>
                <w:rPr>
                  <w:rStyle w:val="a7"/>
                  <w:rFonts w:ascii="Times New Roman" w:hAnsi="Times New Roman"/>
                </w:rPr>
                <w:t>e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6</w:t>
              </w:r>
            </w:hyperlink>
          </w:p>
        </w:tc>
      </w:tr>
      <w:tr w:rsidR="00E87860" w:rsidRPr="00397155" w:rsidTr="00397155">
        <w:trPr>
          <w:trHeight w:val="144"/>
        </w:trPr>
        <w:tc>
          <w:tcPr>
            <w:tcW w:w="644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091" w:type="dxa"/>
            <w:shd w:val="clear" w:color="auto" w:fill="auto"/>
            <w:vAlign w:val="center"/>
          </w:tcPr>
          <w:p w:rsidR="00E87860" w:rsidRPr="00962065" w:rsidRDefault="00E87860" w:rsidP="00397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206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2263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1595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</w:pPr>
          </w:p>
        </w:tc>
        <w:tc>
          <w:tcPr>
            <w:tcW w:w="2757" w:type="dxa"/>
            <w:shd w:val="clear" w:color="auto" w:fill="auto"/>
            <w:vAlign w:val="center"/>
          </w:tcPr>
          <w:p w:rsidR="00E87860" w:rsidRPr="00962065" w:rsidRDefault="00E87860" w:rsidP="00397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2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 w:history="1">
              <w:r>
                <w:rPr>
                  <w:rStyle w:val="a7"/>
                  <w:rFonts w:ascii="Times New Roman" w:hAnsi="Times New Roman"/>
                </w:rPr>
                <w:t>https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7"/>
                  <w:rFonts w:ascii="Times New Roman" w:hAnsi="Times New Roman"/>
                </w:rPr>
                <w:t>m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7"/>
                  <w:rFonts w:ascii="Times New Roman" w:hAnsi="Times New Roman"/>
                </w:rPr>
                <w:t>edsoo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7"/>
                  <w:rFonts w:ascii="Times New Roman" w:hAnsi="Times New Roman"/>
                </w:rPr>
                <w:t>ru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7"/>
                  <w:rFonts w:ascii="Times New Roman" w:hAnsi="Times New Roman"/>
                </w:rPr>
                <w:t>f</w:t>
              </w:r>
              <w:r w:rsidRPr="00962065">
                <w:rPr>
                  <w:rStyle w:val="a7"/>
                  <w:rFonts w:ascii="Times New Roman" w:hAnsi="Times New Roman"/>
                  <w:lang w:val="ru-RU"/>
                </w:rPr>
                <w:t>445516</w:t>
              </w:r>
            </w:hyperlink>
          </w:p>
        </w:tc>
      </w:tr>
      <w:tr w:rsidR="00E87860" w:rsidTr="00397155">
        <w:trPr>
          <w:trHeight w:val="144"/>
        </w:trPr>
        <w:tc>
          <w:tcPr>
            <w:tcW w:w="644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091" w:type="dxa"/>
            <w:shd w:val="clear" w:color="auto" w:fill="auto"/>
            <w:vAlign w:val="center"/>
          </w:tcPr>
          <w:p w:rsidR="00E87860" w:rsidRPr="00962065" w:rsidRDefault="00E87860" w:rsidP="00397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206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2263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1595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</w:pPr>
          </w:p>
        </w:tc>
        <w:tc>
          <w:tcPr>
            <w:tcW w:w="2757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</w:pPr>
          </w:p>
        </w:tc>
      </w:tr>
      <w:tr w:rsidR="00E87860" w:rsidTr="00397155">
        <w:trPr>
          <w:trHeight w:val="144"/>
        </w:trPr>
        <w:tc>
          <w:tcPr>
            <w:tcW w:w="644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091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Итоговаяконтрольнаяработа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3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1595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</w:pPr>
          </w:p>
        </w:tc>
        <w:tc>
          <w:tcPr>
            <w:tcW w:w="2757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</w:pPr>
          </w:p>
        </w:tc>
      </w:tr>
      <w:tr w:rsidR="00E87860" w:rsidTr="00397155">
        <w:trPr>
          <w:trHeight w:val="144"/>
        </w:trPr>
        <w:tc>
          <w:tcPr>
            <w:tcW w:w="644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091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систематизациязнаний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2263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  <w:jc w:val="center"/>
            </w:pPr>
          </w:p>
        </w:tc>
        <w:tc>
          <w:tcPr>
            <w:tcW w:w="1595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</w:pPr>
          </w:p>
        </w:tc>
        <w:tc>
          <w:tcPr>
            <w:tcW w:w="2757" w:type="dxa"/>
            <w:shd w:val="clear" w:color="auto" w:fill="auto"/>
            <w:vAlign w:val="center"/>
          </w:tcPr>
          <w:p w:rsidR="00E87860" w:rsidRDefault="00E87860" w:rsidP="00397155">
            <w:pPr>
              <w:snapToGrid w:val="0"/>
              <w:spacing w:after="0"/>
              <w:ind w:left="135"/>
            </w:pPr>
          </w:p>
        </w:tc>
      </w:tr>
      <w:tr w:rsidR="00E87860" w:rsidTr="00397155">
        <w:trPr>
          <w:trHeight w:val="144"/>
        </w:trPr>
        <w:tc>
          <w:tcPr>
            <w:tcW w:w="3735" w:type="dxa"/>
            <w:gridSpan w:val="2"/>
            <w:shd w:val="clear" w:color="auto" w:fill="auto"/>
            <w:vAlign w:val="center"/>
          </w:tcPr>
          <w:p w:rsidR="00E87860" w:rsidRPr="00962065" w:rsidRDefault="00E87860" w:rsidP="00397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6206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263" w:type="dxa"/>
            <w:shd w:val="clear" w:color="auto" w:fill="auto"/>
            <w:vAlign w:val="center"/>
          </w:tcPr>
          <w:p w:rsidR="00E87860" w:rsidRDefault="00E87860" w:rsidP="00397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352" w:type="dxa"/>
            <w:gridSpan w:val="2"/>
            <w:shd w:val="clear" w:color="auto" w:fill="auto"/>
            <w:vAlign w:val="center"/>
          </w:tcPr>
          <w:p w:rsidR="00E87860" w:rsidRDefault="00E87860" w:rsidP="00397155">
            <w:pPr>
              <w:snapToGrid w:val="0"/>
            </w:pPr>
          </w:p>
        </w:tc>
      </w:tr>
    </w:tbl>
    <w:p w:rsidR="00E87860" w:rsidRDefault="00E87860" w:rsidP="00E87860">
      <w:pPr>
        <w:sectPr w:rsidR="00E87860">
          <w:pgSz w:w="16383" w:h="11906" w:orient="landscape"/>
          <w:pgMar w:top="1134" w:right="850" w:bottom="1134" w:left="1701" w:header="720" w:footer="720" w:gutter="0"/>
          <w:cols w:space="720"/>
          <w:docGrid w:linePitch="360"/>
        </w:sectPr>
      </w:pPr>
    </w:p>
    <w:p w:rsidR="00E87860" w:rsidRDefault="00E87860" w:rsidP="00E87860">
      <w:pPr>
        <w:sectPr w:rsidR="00E87860">
          <w:pgSz w:w="16383" w:h="11906" w:orient="landscape"/>
          <w:pgMar w:top="1134" w:right="850" w:bottom="1134" w:left="1701" w:header="720" w:footer="720" w:gutter="0"/>
          <w:cols w:space="720"/>
          <w:docGrid w:linePitch="360"/>
        </w:sectPr>
      </w:pPr>
    </w:p>
    <w:p w:rsidR="00E87860" w:rsidRDefault="00E87860" w:rsidP="00E87860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bookmarkStart w:id="8" w:name="block-3653394"/>
      <w:bookmarkEnd w:id="7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E87860" w:rsidRDefault="00E87860" w:rsidP="00E87860">
      <w:pPr>
        <w:spacing w:after="0" w:line="480" w:lineRule="auto"/>
        <w:ind w:left="12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87860" w:rsidRPr="00E87860" w:rsidRDefault="00E87860" w:rsidP="00E87860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E87860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E87860" w:rsidRPr="00E87860" w:rsidRDefault="00E87860" w:rsidP="00E87860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E87860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E87860" w:rsidRPr="00E87860" w:rsidRDefault="00E87860" w:rsidP="00E8786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E87860">
        <w:rPr>
          <w:rFonts w:ascii="Times New Roman" w:hAnsi="Times New Roman"/>
          <w:color w:val="000000"/>
          <w:sz w:val="28"/>
          <w:lang w:val="ru-RU"/>
        </w:rPr>
        <w:t>​</w:t>
      </w:r>
    </w:p>
    <w:p w:rsidR="00E87860" w:rsidRPr="00E87860" w:rsidRDefault="00E87860" w:rsidP="00E87860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E87860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E87860" w:rsidRDefault="00E87860" w:rsidP="00E8786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E87860" w:rsidRDefault="00E87860" w:rsidP="00E87860">
      <w:pPr>
        <w:spacing w:after="0"/>
        <w:ind w:left="120"/>
      </w:pPr>
    </w:p>
    <w:p w:rsidR="00E87860" w:rsidRPr="00962065" w:rsidRDefault="00E87860" w:rsidP="00E87860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96206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E87860" w:rsidRDefault="00E87860" w:rsidP="00E87860">
      <w:pPr>
        <w:spacing w:after="0" w:line="480" w:lineRule="auto"/>
        <w:ind w:left="120"/>
        <w:sectPr w:rsidR="00E87860">
          <w:pgSz w:w="11906" w:h="16383"/>
          <w:pgMar w:top="1134" w:right="850" w:bottom="1134" w:left="1701" w:header="720" w:footer="720" w:gutter="0"/>
          <w:cols w:space="720"/>
          <w:docGrid w:linePitch="360"/>
        </w:sectPr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bookmarkEnd w:id="8"/>
    <w:p w:rsidR="00E87860" w:rsidRDefault="00E87860" w:rsidP="00E87860"/>
    <w:p w:rsidR="00CE4036" w:rsidRDefault="00CE4036"/>
    <w:sectPr w:rsidR="00CE4036" w:rsidSect="00A116F2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efaultTabStop w:val="708"/>
  <w:characterSpacingControl w:val="doNotCompress"/>
  <w:compat/>
  <w:rsids>
    <w:rsidRoot w:val="00E87860"/>
    <w:rsid w:val="000062B6"/>
    <w:rsid w:val="00397155"/>
    <w:rsid w:val="00654D8C"/>
    <w:rsid w:val="007D2940"/>
    <w:rsid w:val="0086583B"/>
    <w:rsid w:val="00A116F2"/>
    <w:rsid w:val="00CE4036"/>
    <w:rsid w:val="00E878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860"/>
    <w:pPr>
      <w:suppressAutoHyphens/>
    </w:pPr>
    <w:rPr>
      <w:rFonts w:ascii="Calibri" w:eastAsia="Calibri" w:hAnsi="Calibri" w:cs="Times New Roman"/>
      <w:lang w:val="en-US" w:eastAsia="ar-SA"/>
    </w:rPr>
  </w:style>
  <w:style w:type="paragraph" w:styleId="1">
    <w:name w:val="heading 1"/>
    <w:basedOn w:val="a"/>
    <w:next w:val="a"/>
    <w:link w:val="10"/>
    <w:qFormat/>
    <w:rsid w:val="00E87860"/>
    <w:pPr>
      <w:keepNext/>
      <w:keepLines/>
      <w:tabs>
        <w:tab w:val="num" w:pos="0"/>
      </w:tabs>
      <w:spacing w:before="480"/>
      <w:ind w:left="432" w:hanging="432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E87860"/>
    <w:pPr>
      <w:keepNext/>
      <w:keepLines/>
      <w:tabs>
        <w:tab w:val="num" w:pos="0"/>
      </w:tabs>
      <w:spacing w:before="200"/>
      <w:ind w:left="576" w:hanging="576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E87860"/>
    <w:pPr>
      <w:keepNext/>
      <w:keepLines/>
      <w:tabs>
        <w:tab w:val="num" w:pos="0"/>
      </w:tabs>
      <w:spacing w:before="200"/>
      <w:ind w:left="720" w:hanging="720"/>
      <w:outlineLvl w:val="2"/>
    </w:pPr>
    <w:rPr>
      <w:rFonts w:ascii="Cambria" w:eastAsia="Times New Roman" w:hAnsi="Cambria"/>
      <w:b/>
      <w:bCs/>
      <w:color w:val="4F81BD"/>
    </w:rPr>
  </w:style>
  <w:style w:type="paragraph" w:styleId="4">
    <w:name w:val="heading 4"/>
    <w:basedOn w:val="a"/>
    <w:next w:val="a"/>
    <w:link w:val="40"/>
    <w:qFormat/>
    <w:rsid w:val="00E87860"/>
    <w:pPr>
      <w:keepNext/>
      <w:keepLines/>
      <w:tabs>
        <w:tab w:val="num" w:pos="0"/>
      </w:tabs>
      <w:spacing w:before="200"/>
      <w:ind w:left="864" w:hanging="864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87860"/>
    <w:rPr>
      <w:rFonts w:ascii="Cambria" w:eastAsia="Times New Roman" w:hAnsi="Cambria" w:cs="Times New Roman"/>
      <w:b/>
      <w:bCs/>
      <w:color w:val="365F91"/>
      <w:sz w:val="28"/>
      <w:szCs w:val="28"/>
      <w:lang w:val="en-US" w:eastAsia="ar-SA"/>
    </w:rPr>
  </w:style>
  <w:style w:type="character" w:customStyle="1" w:styleId="20">
    <w:name w:val="Заголовок 2 Знак"/>
    <w:basedOn w:val="a0"/>
    <w:link w:val="2"/>
    <w:rsid w:val="00E87860"/>
    <w:rPr>
      <w:rFonts w:ascii="Cambria" w:eastAsia="Times New Roman" w:hAnsi="Cambria" w:cs="Times New Roman"/>
      <w:b/>
      <w:bCs/>
      <w:color w:val="4F81BD"/>
      <w:sz w:val="26"/>
      <w:szCs w:val="26"/>
      <w:lang w:val="en-US" w:eastAsia="ar-SA"/>
    </w:rPr>
  </w:style>
  <w:style w:type="character" w:customStyle="1" w:styleId="30">
    <w:name w:val="Заголовок 3 Знак"/>
    <w:basedOn w:val="a0"/>
    <w:link w:val="3"/>
    <w:rsid w:val="00E87860"/>
    <w:rPr>
      <w:rFonts w:ascii="Cambria" w:eastAsia="Times New Roman" w:hAnsi="Cambria" w:cs="Times New Roman"/>
      <w:b/>
      <w:bCs/>
      <w:color w:val="4F81BD"/>
      <w:lang w:val="en-US" w:eastAsia="ar-SA"/>
    </w:rPr>
  </w:style>
  <w:style w:type="character" w:customStyle="1" w:styleId="40">
    <w:name w:val="Заголовок 4 Знак"/>
    <w:basedOn w:val="a0"/>
    <w:link w:val="4"/>
    <w:rsid w:val="00E87860"/>
    <w:rPr>
      <w:rFonts w:ascii="Cambria" w:eastAsia="Times New Roman" w:hAnsi="Cambria" w:cs="Times New Roman"/>
      <w:b/>
      <w:bCs/>
      <w:i/>
      <w:iCs/>
      <w:color w:val="4F81BD"/>
      <w:lang w:val="en-US" w:eastAsia="ar-SA"/>
    </w:rPr>
  </w:style>
  <w:style w:type="character" w:customStyle="1" w:styleId="WW8Num2z0">
    <w:name w:val="WW8Num2z0"/>
    <w:rsid w:val="00E87860"/>
    <w:rPr>
      <w:rFonts w:ascii="Symbol" w:hAnsi="Symbol" w:cs="Symbol"/>
    </w:rPr>
  </w:style>
  <w:style w:type="character" w:customStyle="1" w:styleId="WW8Num3z0">
    <w:name w:val="WW8Num3z0"/>
    <w:rsid w:val="00E87860"/>
    <w:rPr>
      <w:rFonts w:ascii="Symbol" w:hAnsi="Symbol" w:cs="Symbol"/>
    </w:rPr>
  </w:style>
  <w:style w:type="character" w:customStyle="1" w:styleId="WW8Num4z0">
    <w:name w:val="WW8Num4z0"/>
    <w:rsid w:val="00E87860"/>
    <w:rPr>
      <w:rFonts w:ascii="Symbol" w:hAnsi="Symbol" w:cs="Symbol"/>
    </w:rPr>
  </w:style>
  <w:style w:type="character" w:customStyle="1" w:styleId="WW8Num5z0">
    <w:name w:val="WW8Num5z0"/>
    <w:rsid w:val="00E87860"/>
    <w:rPr>
      <w:rFonts w:ascii="Symbol" w:hAnsi="Symbol" w:cs="Symbol"/>
    </w:rPr>
  </w:style>
  <w:style w:type="character" w:customStyle="1" w:styleId="WW8Num6z0">
    <w:name w:val="WW8Num6z0"/>
    <w:rsid w:val="00E87860"/>
    <w:rPr>
      <w:rFonts w:ascii="Symbol" w:hAnsi="Symbol" w:cs="Symbol"/>
    </w:rPr>
  </w:style>
  <w:style w:type="character" w:customStyle="1" w:styleId="WW8Num7z0">
    <w:name w:val="WW8Num7z0"/>
    <w:rsid w:val="00E87860"/>
    <w:rPr>
      <w:rFonts w:ascii="Symbol" w:hAnsi="Symbol" w:cs="Symbol"/>
    </w:rPr>
  </w:style>
  <w:style w:type="character" w:customStyle="1" w:styleId="WW8Num1z0">
    <w:name w:val="WW8Num1z0"/>
    <w:rsid w:val="00E87860"/>
    <w:rPr>
      <w:rFonts w:ascii="Symbol" w:hAnsi="Symbol" w:cs="Symbol"/>
    </w:rPr>
  </w:style>
  <w:style w:type="character" w:customStyle="1" w:styleId="11">
    <w:name w:val="Основной шрифт абзаца1"/>
    <w:rsid w:val="00E87860"/>
  </w:style>
  <w:style w:type="character" w:customStyle="1" w:styleId="a3">
    <w:name w:val="Верхний колонтитул Знак"/>
    <w:basedOn w:val="11"/>
    <w:rsid w:val="00E87860"/>
  </w:style>
  <w:style w:type="character" w:customStyle="1" w:styleId="a4">
    <w:name w:val="Подзаголовок Знак"/>
    <w:rsid w:val="00E87860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a5">
    <w:name w:val="Название Знак"/>
    <w:rsid w:val="00E87860"/>
    <w:rPr>
      <w:rFonts w:ascii="Cambria" w:eastAsia="Times New Roman" w:hAnsi="Cambria" w:cs="Times New Roman"/>
      <w:color w:val="17365D"/>
      <w:spacing w:val="5"/>
      <w:kern w:val="1"/>
      <w:sz w:val="52"/>
      <w:szCs w:val="52"/>
    </w:rPr>
  </w:style>
  <w:style w:type="character" w:styleId="a6">
    <w:name w:val="Emphasis"/>
    <w:qFormat/>
    <w:rsid w:val="00E87860"/>
    <w:rPr>
      <w:i/>
      <w:iCs/>
    </w:rPr>
  </w:style>
  <w:style w:type="character" w:styleId="a7">
    <w:name w:val="Hyperlink"/>
    <w:rsid w:val="00E87860"/>
    <w:rPr>
      <w:color w:val="0000FF"/>
      <w:u w:val="single"/>
    </w:rPr>
  </w:style>
  <w:style w:type="paragraph" w:customStyle="1" w:styleId="a8">
    <w:name w:val="Заголовок"/>
    <w:basedOn w:val="a"/>
    <w:next w:val="a9"/>
    <w:rsid w:val="00E8786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9">
    <w:name w:val="Body Text"/>
    <w:basedOn w:val="a"/>
    <w:link w:val="aa"/>
    <w:rsid w:val="00E87860"/>
    <w:pPr>
      <w:spacing w:after="120"/>
    </w:pPr>
  </w:style>
  <w:style w:type="character" w:customStyle="1" w:styleId="aa">
    <w:name w:val="Основной текст Знак"/>
    <w:basedOn w:val="a0"/>
    <w:link w:val="a9"/>
    <w:rsid w:val="00E87860"/>
    <w:rPr>
      <w:rFonts w:ascii="Calibri" w:eastAsia="Calibri" w:hAnsi="Calibri" w:cs="Times New Roman"/>
      <w:lang w:val="en-US" w:eastAsia="ar-SA"/>
    </w:rPr>
  </w:style>
  <w:style w:type="paragraph" w:styleId="ab">
    <w:name w:val="List"/>
    <w:basedOn w:val="a9"/>
    <w:rsid w:val="00E87860"/>
    <w:rPr>
      <w:rFonts w:cs="Mangal"/>
    </w:rPr>
  </w:style>
  <w:style w:type="paragraph" w:customStyle="1" w:styleId="12">
    <w:name w:val="Название1"/>
    <w:basedOn w:val="a"/>
    <w:rsid w:val="00E8786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E87860"/>
    <w:pPr>
      <w:suppressLineNumbers/>
    </w:pPr>
    <w:rPr>
      <w:rFonts w:cs="Mangal"/>
    </w:rPr>
  </w:style>
  <w:style w:type="paragraph" w:styleId="ac">
    <w:name w:val="header"/>
    <w:basedOn w:val="a"/>
    <w:link w:val="14"/>
    <w:rsid w:val="00E87860"/>
  </w:style>
  <w:style w:type="character" w:customStyle="1" w:styleId="14">
    <w:name w:val="Верхний колонтитул Знак1"/>
    <w:basedOn w:val="a0"/>
    <w:link w:val="ac"/>
    <w:rsid w:val="00E87860"/>
    <w:rPr>
      <w:rFonts w:ascii="Calibri" w:eastAsia="Calibri" w:hAnsi="Calibri" w:cs="Times New Roman"/>
      <w:lang w:val="en-US" w:eastAsia="ar-SA"/>
    </w:rPr>
  </w:style>
  <w:style w:type="paragraph" w:customStyle="1" w:styleId="15">
    <w:name w:val="Обычный отступ1"/>
    <w:basedOn w:val="a"/>
    <w:rsid w:val="00E87860"/>
    <w:pPr>
      <w:ind w:left="720"/>
    </w:pPr>
  </w:style>
  <w:style w:type="paragraph" w:styleId="ad">
    <w:name w:val="Subtitle"/>
    <w:basedOn w:val="a"/>
    <w:next w:val="a"/>
    <w:link w:val="16"/>
    <w:qFormat/>
    <w:rsid w:val="00E87860"/>
    <w:pPr>
      <w:ind w:left="86"/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16">
    <w:name w:val="Подзаголовок Знак1"/>
    <w:basedOn w:val="a0"/>
    <w:link w:val="ad"/>
    <w:rsid w:val="00E87860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eastAsia="ar-SA"/>
    </w:rPr>
  </w:style>
  <w:style w:type="paragraph" w:styleId="ae">
    <w:name w:val="Title"/>
    <w:basedOn w:val="a"/>
    <w:next w:val="a"/>
    <w:link w:val="17"/>
    <w:qFormat/>
    <w:rsid w:val="00E87860"/>
    <w:pPr>
      <w:spacing w:after="300"/>
    </w:pPr>
    <w:rPr>
      <w:rFonts w:ascii="Cambria" w:eastAsia="Times New Roman" w:hAnsi="Cambria"/>
      <w:color w:val="17365D"/>
      <w:spacing w:val="5"/>
      <w:kern w:val="1"/>
      <w:sz w:val="52"/>
      <w:szCs w:val="52"/>
    </w:rPr>
  </w:style>
  <w:style w:type="character" w:customStyle="1" w:styleId="17">
    <w:name w:val="Название Знак1"/>
    <w:basedOn w:val="a0"/>
    <w:link w:val="ae"/>
    <w:rsid w:val="00E87860"/>
    <w:rPr>
      <w:rFonts w:ascii="Cambria" w:eastAsia="Times New Roman" w:hAnsi="Cambria" w:cs="Times New Roman"/>
      <w:color w:val="17365D"/>
      <w:spacing w:val="5"/>
      <w:kern w:val="1"/>
      <w:sz w:val="52"/>
      <w:szCs w:val="52"/>
      <w:lang w:val="en-US" w:eastAsia="ar-SA"/>
    </w:rPr>
  </w:style>
  <w:style w:type="paragraph" w:customStyle="1" w:styleId="18">
    <w:name w:val="Название объекта1"/>
    <w:basedOn w:val="a"/>
    <w:next w:val="a"/>
    <w:rsid w:val="00E87860"/>
    <w:pPr>
      <w:spacing w:line="240" w:lineRule="auto"/>
    </w:pPr>
    <w:rPr>
      <w:b/>
      <w:bCs/>
      <w:color w:val="4F81BD"/>
      <w:sz w:val="18"/>
      <w:szCs w:val="18"/>
    </w:rPr>
  </w:style>
  <w:style w:type="paragraph" w:customStyle="1" w:styleId="af">
    <w:name w:val="Содержимое таблицы"/>
    <w:basedOn w:val="a"/>
    <w:rsid w:val="00E87860"/>
    <w:pPr>
      <w:suppressLineNumbers/>
    </w:pPr>
  </w:style>
  <w:style w:type="paragraph" w:customStyle="1" w:styleId="af0">
    <w:name w:val="Заголовок таблицы"/>
    <w:basedOn w:val="af"/>
    <w:rsid w:val="00E87860"/>
    <w:pPr>
      <w:jc w:val="center"/>
    </w:pPr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654D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654D8C"/>
    <w:rPr>
      <w:rFonts w:ascii="Tahoma" w:eastAsia="Calibri" w:hAnsi="Tahoma" w:cs="Tahoma"/>
      <w:sz w:val="16"/>
      <w:szCs w:val="16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2f158" TargetMode="External"/><Relationship Id="rId21" Type="http://schemas.openxmlformats.org/officeDocument/2006/relationships/hyperlink" Target="https://m.edsoo.ru/7f419d08" TargetMode="External"/><Relationship Id="rId42" Type="http://schemas.openxmlformats.org/officeDocument/2006/relationships/hyperlink" Target="https://m.edsoo.ru/7f422fca" TargetMode="External"/><Relationship Id="rId63" Type="http://schemas.openxmlformats.org/officeDocument/2006/relationships/hyperlink" Target="https://m.edsoo.ru/7f421044" TargetMode="External"/><Relationship Id="rId84" Type="http://schemas.openxmlformats.org/officeDocument/2006/relationships/hyperlink" Target="https://m.edsoo.ru/7f42eaaa" TargetMode="External"/><Relationship Id="rId138" Type="http://schemas.openxmlformats.org/officeDocument/2006/relationships/hyperlink" Target="https://m.edsoo.ru/7f433d84" TargetMode="External"/><Relationship Id="rId159" Type="http://schemas.openxmlformats.org/officeDocument/2006/relationships/hyperlink" Target="https://m.edsoo.ru/7f43d23a" TargetMode="External"/><Relationship Id="rId170" Type="http://schemas.openxmlformats.org/officeDocument/2006/relationships/hyperlink" Target="https://m.edsoo.ru/7f439842" TargetMode="External"/><Relationship Id="rId191" Type="http://schemas.openxmlformats.org/officeDocument/2006/relationships/hyperlink" Target="https://m.edsoo.ru/7f443cd4" TargetMode="External"/><Relationship Id="rId196" Type="http://schemas.openxmlformats.org/officeDocument/2006/relationships/hyperlink" Target="https://m.edsoo.ru/7f444a94" TargetMode="External"/><Relationship Id="rId200" Type="http://schemas.openxmlformats.org/officeDocument/2006/relationships/hyperlink" Target="https://m.edsoo.ru/7f4452e6" TargetMode="External"/><Relationship Id="rId16" Type="http://schemas.openxmlformats.org/officeDocument/2006/relationships/hyperlink" Target="https://m.edsoo.ru/7f417af8" TargetMode="External"/><Relationship Id="rId107" Type="http://schemas.openxmlformats.org/officeDocument/2006/relationships/hyperlink" Target="https://m.edsoo.ru/7f4315c0" TargetMode="External"/><Relationship Id="rId11" Type="http://schemas.openxmlformats.org/officeDocument/2006/relationships/hyperlink" Target="https://m.edsoo.ru/7f417af8" TargetMode="External"/><Relationship Id="rId32" Type="http://schemas.openxmlformats.org/officeDocument/2006/relationships/hyperlink" Target="https://m.edsoo.ru/7f41feec" TargetMode="External"/><Relationship Id="rId37" Type="http://schemas.openxmlformats.org/officeDocument/2006/relationships/hyperlink" Target="https://m.edsoo.ru/7f4218be" TargetMode="External"/><Relationship Id="rId53" Type="http://schemas.openxmlformats.org/officeDocument/2006/relationships/hyperlink" Target="https://m.edsoo.ru/7f42064e" TargetMode="External"/><Relationship Id="rId58" Type="http://schemas.openxmlformats.org/officeDocument/2006/relationships/hyperlink" Target="https://m.edsoo.ru/7f427e8a" TargetMode="External"/><Relationship Id="rId74" Type="http://schemas.openxmlformats.org/officeDocument/2006/relationships/hyperlink" Target="https://m.edsoo.ru/7f427282" TargetMode="External"/><Relationship Id="rId79" Type="http://schemas.openxmlformats.org/officeDocument/2006/relationships/hyperlink" Target="https://m.edsoo.ru/7f429f32" TargetMode="External"/><Relationship Id="rId102" Type="http://schemas.openxmlformats.org/officeDocument/2006/relationships/hyperlink" Target="https://m.edsoo.ru/7f4308e6" TargetMode="External"/><Relationship Id="rId123" Type="http://schemas.openxmlformats.org/officeDocument/2006/relationships/hyperlink" Target="https://m.edsoo.ru/7f43c3d0" TargetMode="External"/><Relationship Id="rId128" Type="http://schemas.openxmlformats.org/officeDocument/2006/relationships/hyperlink" Target="https://m.edsoo.ru/7f4301f2" TargetMode="External"/><Relationship Id="rId144" Type="http://schemas.openxmlformats.org/officeDocument/2006/relationships/hyperlink" Target="https://m.edsoo.ru/7f4371aa" TargetMode="External"/><Relationship Id="rId149" Type="http://schemas.openxmlformats.org/officeDocument/2006/relationships/hyperlink" Target="https://m.edsoo.ru/7f437858" TargetMode="External"/><Relationship Id="rId5" Type="http://schemas.openxmlformats.org/officeDocument/2006/relationships/image" Target="media/image1.jpeg"/><Relationship Id="rId90" Type="http://schemas.openxmlformats.org/officeDocument/2006/relationships/hyperlink" Target="https://m.edsoo.ru/7f42e262" TargetMode="External"/><Relationship Id="rId95" Type="http://schemas.openxmlformats.org/officeDocument/2006/relationships/hyperlink" Target="https://m.edsoo.ru/7f435648" TargetMode="External"/><Relationship Id="rId160" Type="http://schemas.openxmlformats.org/officeDocument/2006/relationships/hyperlink" Target="https://m.edsoo.ru/7f43d55a" TargetMode="External"/><Relationship Id="rId165" Type="http://schemas.openxmlformats.org/officeDocument/2006/relationships/hyperlink" Target="https://m.edsoo.ru/7f43b098" TargetMode="External"/><Relationship Id="rId181" Type="http://schemas.openxmlformats.org/officeDocument/2006/relationships/hyperlink" Target="https://m.edsoo.ru/7f43f3b4" TargetMode="External"/><Relationship Id="rId186" Type="http://schemas.openxmlformats.org/officeDocument/2006/relationships/hyperlink" Target="https://m.edsoo.ru/7f43f8a0" TargetMode="External"/><Relationship Id="rId22" Type="http://schemas.openxmlformats.org/officeDocument/2006/relationships/hyperlink" Target="https://m.edsoo.ru/7f419d08" TargetMode="External"/><Relationship Id="rId27" Type="http://schemas.openxmlformats.org/officeDocument/2006/relationships/hyperlink" Target="https://m.edsoo.ru/7f419d08" TargetMode="External"/><Relationship Id="rId43" Type="http://schemas.openxmlformats.org/officeDocument/2006/relationships/hyperlink" Target="https://m.edsoo.ru/7f423182" TargetMode="External"/><Relationship Id="rId48" Type="http://schemas.openxmlformats.org/officeDocument/2006/relationships/hyperlink" Target="https://m.edsoo.ru/7f4251d0" TargetMode="External"/><Relationship Id="rId64" Type="http://schemas.openxmlformats.org/officeDocument/2006/relationships/hyperlink" Target="https://m.edsoo.ru/7f41de76" TargetMode="External"/><Relationship Id="rId69" Type="http://schemas.openxmlformats.org/officeDocument/2006/relationships/hyperlink" Target="https://m.edsoo.ru/7f41ed80" TargetMode="External"/><Relationship Id="rId113" Type="http://schemas.openxmlformats.org/officeDocument/2006/relationships/hyperlink" Target="https://m.edsoo.ru/7f431d36" TargetMode="External"/><Relationship Id="rId118" Type="http://schemas.openxmlformats.org/officeDocument/2006/relationships/hyperlink" Target="https://m.edsoo.ru/7f42f3f6" TargetMode="External"/><Relationship Id="rId134" Type="http://schemas.openxmlformats.org/officeDocument/2006/relationships/hyperlink" Target="https://m.edsoo.ru/7f42cd2c" TargetMode="External"/><Relationship Id="rId139" Type="http://schemas.openxmlformats.org/officeDocument/2006/relationships/hyperlink" Target="https://m.edsoo.ru/7f434bbc" TargetMode="External"/><Relationship Id="rId80" Type="http://schemas.openxmlformats.org/officeDocument/2006/relationships/hyperlink" Target="https://m.edsoo.ru/7f42a0e0" TargetMode="External"/><Relationship Id="rId85" Type="http://schemas.openxmlformats.org/officeDocument/2006/relationships/hyperlink" Target="https://m.edsoo.ru/7f42d862" TargetMode="External"/><Relationship Id="rId150" Type="http://schemas.openxmlformats.org/officeDocument/2006/relationships/hyperlink" Target="https://m.edsoo.ru/7f43bf66" TargetMode="External"/><Relationship Id="rId155" Type="http://schemas.openxmlformats.org/officeDocument/2006/relationships/hyperlink" Target="https://m.edsoo.ru/7f43c9b6" TargetMode="External"/><Relationship Id="rId171" Type="http://schemas.openxmlformats.org/officeDocument/2006/relationships/hyperlink" Target="https://m.edsoo.ru/7f4399b4" TargetMode="External"/><Relationship Id="rId176" Type="http://schemas.openxmlformats.org/officeDocument/2006/relationships/hyperlink" Target="https://m.edsoo.ru/7f43a526" TargetMode="External"/><Relationship Id="rId192" Type="http://schemas.openxmlformats.org/officeDocument/2006/relationships/hyperlink" Target="https://m.edsoo.ru/7f443fea" TargetMode="External"/><Relationship Id="rId197" Type="http://schemas.openxmlformats.org/officeDocument/2006/relationships/hyperlink" Target="https://m.edsoo.ru/7f444c56" TargetMode="External"/><Relationship Id="rId201" Type="http://schemas.openxmlformats.org/officeDocument/2006/relationships/hyperlink" Target="https://m.edsoo.ru/7f445516" TargetMode="External"/><Relationship Id="rId12" Type="http://schemas.openxmlformats.org/officeDocument/2006/relationships/hyperlink" Target="https://m.edsoo.ru/7f417af8" TargetMode="External"/><Relationship Id="rId17" Type="http://schemas.openxmlformats.org/officeDocument/2006/relationships/hyperlink" Target="https://m.edsoo.ru/7f417af8" TargetMode="External"/><Relationship Id="rId33" Type="http://schemas.openxmlformats.org/officeDocument/2006/relationships/hyperlink" Target="https://m.edsoo.ru/7f41fafa" TargetMode="External"/><Relationship Id="rId38" Type="http://schemas.openxmlformats.org/officeDocument/2006/relationships/hyperlink" Target="https://m.edsoo.ru/7f42276e" TargetMode="External"/><Relationship Id="rId59" Type="http://schemas.openxmlformats.org/officeDocument/2006/relationships/hyperlink" Target="https://m.edsoo.ru/7f42836c" TargetMode="External"/><Relationship Id="rId103" Type="http://schemas.openxmlformats.org/officeDocument/2006/relationships/hyperlink" Target="https://m.edsoo.ru/7f430a8a" TargetMode="External"/><Relationship Id="rId108" Type="http://schemas.openxmlformats.org/officeDocument/2006/relationships/hyperlink" Target="https://m.edsoo.ru/7f4318c2" TargetMode="External"/><Relationship Id="rId124" Type="http://schemas.openxmlformats.org/officeDocument/2006/relationships/hyperlink" Target="https://m.edsoo.ru/7f4328c6" TargetMode="External"/><Relationship Id="rId129" Type="http://schemas.openxmlformats.org/officeDocument/2006/relationships/hyperlink" Target="https://m.edsoo.ru/7f43d6d6" TargetMode="External"/><Relationship Id="rId54" Type="http://schemas.openxmlformats.org/officeDocument/2006/relationships/hyperlink" Target="https://m.edsoo.ru/7f420806" TargetMode="External"/><Relationship Id="rId70" Type="http://schemas.openxmlformats.org/officeDocument/2006/relationships/hyperlink" Target="https://m.edsoo.ru/7f41ea24" TargetMode="External"/><Relationship Id="rId75" Type="http://schemas.openxmlformats.org/officeDocument/2006/relationships/hyperlink" Target="https://m.edsoo.ru/7f427412" TargetMode="External"/><Relationship Id="rId91" Type="http://schemas.openxmlformats.org/officeDocument/2006/relationships/hyperlink" Target="https://m.edsoo.ru/7f4354a4" TargetMode="External"/><Relationship Id="rId96" Type="http://schemas.openxmlformats.org/officeDocument/2006/relationships/hyperlink" Target="https://m.edsoo.ru/7f43599a" TargetMode="External"/><Relationship Id="rId140" Type="http://schemas.openxmlformats.org/officeDocument/2006/relationships/hyperlink" Target="https://m.edsoo.ru/7f4343e2" TargetMode="External"/><Relationship Id="rId145" Type="http://schemas.openxmlformats.org/officeDocument/2006/relationships/hyperlink" Target="https://m.edsoo.ru/7f43736c" TargetMode="External"/><Relationship Id="rId161" Type="http://schemas.openxmlformats.org/officeDocument/2006/relationships/hyperlink" Target="https://m.edsoo.ru/7f43ad5a" TargetMode="External"/><Relationship Id="rId166" Type="http://schemas.openxmlformats.org/officeDocument/2006/relationships/hyperlink" Target="https://m.edsoo.ru/7f43b21e" TargetMode="External"/><Relationship Id="rId182" Type="http://schemas.openxmlformats.org/officeDocument/2006/relationships/hyperlink" Target="https://m.edsoo.ru/7f43f58a" TargetMode="External"/><Relationship Id="rId187" Type="http://schemas.openxmlformats.org/officeDocument/2006/relationships/hyperlink" Target="https://m.edsoo.ru/7f43fe0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b90" TargetMode="External"/><Relationship Id="rId23" Type="http://schemas.openxmlformats.org/officeDocument/2006/relationships/hyperlink" Target="https://m.edsoo.ru/7f419d08" TargetMode="External"/><Relationship Id="rId28" Type="http://schemas.openxmlformats.org/officeDocument/2006/relationships/hyperlink" Target="https://m.edsoo.ru/7f4211de" TargetMode="External"/><Relationship Id="rId49" Type="http://schemas.openxmlformats.org/officeDocument/2006/relationships/hyperlink" Target="https://m.edsoo.ru/7f423312" TargetMode="External"/><Relationship Id="rId114" Type="http://schemas.openxmlformats.org/officeDocument/2006/relationships/hyperlink" Target="https://m.edsoo.ru/7f42ee1a" TargetMode="External"/><Relationship Id="rId119" Type="http://schemas.openxmlformats.org/officeDocument/2006/relationships/hyperlink" Target="https://m.edsoo.ru/7f42f5a4" TargetMode="External"/><Relationship Id="rId44" Type="http://schemas.openxmlformats.org/officeDocument/2006/relationships/hyperlink" Target="https://m.edsoo.ru/7f42432a" TargetMode="External"/><Relationship Id="rId60" Type="http://schemas.openxmlformats.org/officeDocument/2006/relationships/hyperlink" Target="https://m.edsoo.ru/7f4284de" TargetMode="External"/><Relationship Id="rId65" Type="http://schemas.openxmlformats.org/officeDocument/2006/relationships/hyperlink" Target="https://m.edsoo.ru/7f41dff2" TargetMode="External"/><Relationship Id="rId81" Type="http://schemas.openxmlformats.org/officeDocument/2006/relationships/hyperlink" Target="https://m.edsoo.ru/7f42a27a" TargetMode="External"/><Relationship Id="rId86" Type="http://schemas.openxmlformats.org/officeDocument/2006/relationships/hyperlink" Target="https://m.edsoo.ru/7f42d862" TargetMode="External"/><Relationship Id="rId130" Type="http://schemas.openxmlformats.org/officeDocument/2006/relationships/hyperlink" Target="https://m.edsoo.ru/7f43d6d6" TargetMode="External"/><Relationship Id="rId135" Type="http://schemas.openxmlformats.org/officeDocument/2006/relationships/hyperlink" Target="https://m.edsoo.ru/7f42c9e4" TargetMode="External"/><Relationship Id="rId151" Type="http://schemas.openxmlformats.org/officeDocument/2006/relationships/hyperlink" Target="https://m.edsoo.ru/7f43c542" TargetMode="External"/><Relationship Id="rId156" Type="http://schemas.openxmlformats.org/officeDocument/2006/relationships/hyperlink" Target="https://m.edsoo.ru/7f43c9b6" TargetMode="External"/><Relationship Id="rId177" Type="http://schemas.openxmlformats.org/officeDocument/2006/relationships/hyperlink" Target="https://m.edsoo.ru/7f43ab84" TargetMode="External"/><Relationship Id="rId198" Type="http://schemas.openxmlformats.org/officeDocument/2006/relationships/hyperlink" Target="https://m.edsoo.ru/7f444f44" TargetMode="External"/><Relationship Id="rId172" Type="http://schemas.openxmlformats.org/officeDocument/2006/relationships/hyperlink" Target="https://m.edsoo.ru/7f439eb4" TargetMode="External"/><Relationship Id="rId193" Type="http://schemas.openxmlformats.org/officeDocument/2006/relationships/hyperlink" Target="https://m.edsoo.ru/7f4441ca" TargetMode="External"/><Relationship Id="rId202" Type="http://schemas.openxmlformats.org/officeDocument/2006/relationships/fontTable" Target="fontTable.xml"/><Relationship Id="rId13" Type="http://schemas.openxmlformats.org/officeDocument/2006/relationships/hyperlink" Target="https://m.edsoo.ru/7f417af8" TargetMode="Externa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m.edsoo.ru/7f422930" TargetMode="External"/><Relationship Id="rId109" Type="http://schemas.openxmlformats.org/officeDocument/2006/relationships/hyperlink" Target="https://m.edsoo.ru/7f431a20" TargetMode="External"/><Relationship Id="rId34" Type="http://schemas.openxmlformats.org/officeDocument/2006/relationships/hyperlink" Target="https://m.edsoo.ru/7f41fd70" TargetMode="External"/><Relationship Id="rId50" Type="http://schemas.openxmlformats.org/officeDocument/2006/relationships/hyperlink" Target="https://m.edsoo.ru/7f4237fe" TargetMode="External"/><Relationship Id="rId55" Type="http://schemas.openxmlformats.org/officeDocument/2006/relationships/hyperlink" Target="https://m.edsoo.ru/7f4209a0" TargetMode="External"/><Relationship Id="rId76" Type="http://schemas.openxmlformats.org/officeDocument/2006/relationships/hyperlink" Target="https://m.edsoo.ru/7f426d1e" TargetMode="External"/><Relationship Id="rId97" Type="http://schemas.openxmlformats.org/officeDocument/2006/relationships/hyperlink" Target="https://m.edsoo.ru/7f435ed6" TargetMode="External"/><Relationship Id="rId104" Type="http://schemas.openxmlformats.org/officeDocument/2006/relationships/hyperlink" Target="https://m.edsoo.ru/7f430f44" TargetMode="External"/><Relationship Id="rId120" Type="http://schemas.openxmlformats.org/officeDocument/2006/relationships/hyperlink" Target="https://m.edsoo.ru/7f42fef0" TargetMode="External"/><Relationship Id="rId125" Type="http://schemas.openxmlformats.org/officeDocument/2006/relationships/hyperlink" Target="https://m.edsoo.ru/7f432b6e" TargetMode="External"/><Relationship Id="rId141" Type="http://schemas.openxmlformats.org/officeDocument/2006/relationships/hyperlink" Target="https://m.edsoo.ru/7f434572" TargetMode="External"/><Relationship Id="rId146" Type="http://schemas.openxmlformats.org/officeDocument/2006/relationships/hyperlink" Target="https://m.edsoo.ru/7f437510" TargetMode="External"/><Relationship Id="rId167" Type="http://schemas.openxmlformats.org/officeDocument/2006/relationships/hyperlink" Target="https://m.edsoo.ru/7f43b5a2" TargetMode="External"/><Relationship Id="rId188" Type="http://schemas.openxmlformats.org/officeDocument/2006/relationships/hyperlink" Target="https://m.edsoo.ru/7f4401a6" TargetMode="External"/><Relationship Id="rId7" Type="http://schemas.openxmlformats.org/officeDocument/2006/relationships/hyperlink" Target="https://m.edsoo.ru/7f415b90" TargetMode="External"/><Relationship Id="rId71" Type="http://schemas.openxmlformats.org/officeDocument/2006/relationships/hyperlink" Target="https://m.edsoo.ru/7f41ef06" TargetMode="External"/><Relationship Id="rId92" Type="http://schemas.openxmlformats.org/officeDocument/2006/relationships/hyperlink" Target="https://m.edsoo.ru/7f436098" TargetMode="External"/><Relationship Id="rId162" Type="http://schemas.openxmlformats.org/officeDocument/2006/relationships/hyperlink" Target="https://m.edsoo.ru/7f43af08" TargetMode="External"/><Relationship Id="rId183" Type="http://schemas.openxmlformats.org/officeDocument/2006/relationships/hyperlink" Target="https://m.edsoo.ru/7f43ef2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21382" TargetMode="External"/><Relationship Id="rId24" Type="http://schemas.openxmlformats.org/officeDocument/2006/relationships/hyperlink" Target="https://m.edsoo.ru/7f419d08" TargetMode="External"/><Relationship Id="rId40" Type="http://schemas.openxmlformats.org/officeDocument/2006/relationships/hyperlink" Target="https://m.edsoo.ru/7f422af2" TargetMode="External"/><Relationship Id="rId45" Type="http://schemas.openxmlformats.org/officeDocument/2006/relationships/hyperlink" Target="https://m.edsoo.ru/7f42464a" TargetMode="External"/><Relationship Id="rId66" Type="http://schemas.openxmlformats.org/officeDocument/2006/relationships/hyperlink" Target="https://m.edsoo.ru/7f41e16e" TargetMode="External"/><Relationship Id="rId87" Type="http://schemas.openxmlformats.org/officeDocument/2006/relationships/hyperlink" Target="https://m.edsoo.ru/7f42dd26" TargetMode="External"/><Relationship Id="rId110" Type="http://schemas.openxmlformats.org/officeDocument/2006/relationships/hyperlink" Target="https://m.edsoo.ru/7f43259c" TargetMode="External"/><Relationship Id="rId115" Type="http://schemas.openxmlformats.org/officeDocument/2006/relationships/hyperlink" Target="https://m.edsoo.ru/7f42ee1a" TargetMode="External"/><Relationship Id="rId131" Type="http://schemas.openxmlformats.org/officeDocument/2006/relationships/hyperlink" Target="https://m.edsoo.ru/7f42c692" TargetMode="External"/><Relationship Id="rId136" Type="http://schemas.openxmlformats.org/officeDocument/2006/relationships/hyperlink" Target="https://m.edsoo.ru/7f42c9e4" TargetMode="External"/><Relationship Id="rId157" Type="http://schemas.openxmlformats.org/officeDocument/2006/relationships/hyperlink" Target="https://m.edsoo.ru/7f43d0b4" TargetMode="External"/><Relationship Id="rId178" Type="http://schemas.openxmlformats.org/officeDocument/2006/relationships/hyperlink" Target="https://m.edsoo.ru/7f43e6c6" TargetMode="External"/><Relationship Id="rId61" Type="http://schemas.openxmlformats.org/officeDocument/2006/relationships/hyperlink" Target="https://m.edsoo.ru/7f42865a" TargetMode="External"/><Relationship Id="rId82" Type="http://schemas.openxmlformats.org/officeDocument/2006/relationships/hyperlink" Target="https://m.edsoo.ru/7f42a900" TargetMode="External"/><Relationship Id="rId152" Type="http://schemas.openxmlformats.org/officeDocument/2006/relationships/hyperlink" Target="https://m.edsoo.ru/7f43c542" TargetMode="External"/><Relationship Id="rId173" Type="http://schemas.openxmlformats.org/officeDocument/2006/relationships/hyperlink" Target="https://m.edsoo.ru/7f43a03a" TargetMode="External"/><Relationship Id="rId194" Type="http://schemas.openxmlformats.org/officeDocument/2006/relationships/hyperlink" Target="https://m.edsoo.ru/7f444364" TargetMode="External"/><Relationship Id="rId199" Type="http://schemas.openxmlformats.org/officeDocument/2006/relationships/hyperlink" Target="https://m.edsoo.ru/7f44516a" TargetMode="External"/><Relationship Id="rId203" Type="http://schemas.openxmlformats.org/officeDocument/2006/relationships/theme" Target="theme/theme1.xml"/><Relationship Id="rId19" Type="http://schemas.openxmlformats.org/officeDocument/2006/relationships/hyperlink" Target="https://m.edsoo.ru/7f417af8" TargetMode="External"/><Relationship Id="rId14" Type="http://schemas.openxmlformats.org/officeDocument/2006/relationships/hyperlink" Target="https://m.edsoo.ru/7f417af8" TargetMode="External"/><Relationship Id="rId30" Type="http://schemas.openxmlformats.org/officeDocument/2006/relationships/hyperlink" Target="https://m.edsoo.ru/7f42154e" TargetMode="External"/><Relationship Id="rId35" Type="http://schemas.openxmlformats.org/officeDocument/2006/relationships/hyperlink" Target="https://m.edsoo.ru/7f421382" TargetMode="External"/><Relationship Id="rId56" Type="http://schemas.openxmlformats.org/officeDocument/2006/relationships/hyperlink" Target="https://m.edsoo.ru/7f420e6e" TargetMode="External"/><Relationship Id="rId77" Type="http://schemas.openxmlformats.org/officeDocument/2006/relationships/hyperlink" Target="https://m.edsoo.ru/7f41f50a" TargetMode="External"/><Relationship Id="rId100" Type="http://schemas.openxmlformats.org/officeDocument/2006/relationships/hyperlink" Target="https://m.edsoo.ru/7f42ec80" TargetMode="External"/><Relationship Id="rId105" Type="http://schemas.openxmlformats.org/officeDocument/2006/relationships/hyperlink" Target="https://m.edsoo.ru/7f430f44" TargetMode="External"/><Relationship Id="rId126" Type="http://schemas.openxmlformats.org/officeDocument/2006/relationships/hyperlink" Target="https://m.edsoo.ru/7f42f75c" TargetMode="External"/><Relationship Id="rId147" Type="http://schemas.openxmlformats.org/officeDocument/2006/relationships/hyperlink" Target="https://m.edsoo.ru/7f4376b4" TargetMode="External"/><Relationship Id="rId168" Type="http://schemas.openxmlformats.org/officeDocument/2006/relationships/hyperlink" Target="https://m.edsoo.ru/7f43b098" TargetMode="Externa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239de" TargetMode="External"/><Relationship Id="rId72" Type="http://schemas.openxmlformats.org/officeDocument/2006/relationships/hyperlink" Target="https://m.edsoo.ru/7f41f078" TargetMode="External"/><Relationship Id="rId93" Type="http://schemas.openxmlformats.org/officeDocument/2006/relationships/hyperlink" Target="https://m.edsoo.ru/7f435648" TargetMode="External"/><Relationship Id="rId98" Type="http://schemas.openxmlformats.org/officeDocument/2006/relationships/hyperlink" Target="https://m.edsoo.ru/7f42fd38" TargetMode="External"/><Relationship Id="rId121" Type="http://schemas.openxmlformats.org/officeDocument/2006/relationships/hyperlink" Target="https://m.edsoo.ru/7f430076" TargetMode="External"/><Relationship Id="rId142" Type="http://schemas.openxmlformats.org/officeDocument/2006/relationships/hyperlink" Target="https://m.edsoo.ru/7f434d38" TargetMode="External"/><Relationship Id="rId163" Type="http://schemas.openxmlformats.org/officeDocument/2006/relationships/hyperlink" Target="https://m.edsoo.ru/7f43af08" TargetMode="External"/><Relationship Id="rId184" Type="http://schemas.openxmlformats.org/officeDocument/2006/relationships/hyperlink" Target="https://m.edsoo.ru/7f43f0c6" TargetMode="External"/><Relationship Id="rId189" Type="http://schemas.openxmlformats.org/officeDocument/2006/relationships/hyperlink" Target="https://m.edsoo.ru/7f4404f8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9d08" TargetMode="External"/><Relationship Id="rId46" Type="http://schemas.openxmlformats.org/officeDocument/2006/relationships/hyperlink" Target="https://m.edsoo.ru/7f424c12" TargetMode="External"/><Relationship Id="rId67" Type="http://schemas.openxmlformats.org/officeDocument/2006/relationships/hyperlink" Target="https://m.edsoo.ru/7f41e42a" TargetMode="External"/><Relationship Id="rId116" Type="http://schemas.openxmlformats.org/officeDocument/2006/relationships/hyperlink" Target="https://m.edsoo.ru/7f42ee1a" TargetMode="External"/><Relationship Id="rId137" Type="http://schemas.openxmlformats.org/officeDocument/2006/relationships/hyperlink" Target="https://m.edsoo.ru/7f433c12" TargetMode="External"/><Relationship Id="rId158" Type="http://schemas.openxmlformats.org/officeDocument/2006/relationships/hyperlink" Target="https://m.edsoo.ru/7f43d0b4" TargetMode="External"/><Relationship Id="rId20" Type="http://schemas.openxmlformats.org/officeDocument/2006/relationships/hyperlink" Target="https://m.edsoo.ru/7f417af8" TargetMode="External"/><Relationship Id="rId41" Type="http://schemas.openxmlformats.org/officeDocument/2006/relationships/hyperlink" Target="https://m.edsoo.ru/7f422cc8" TargetMode="External"/><Relationship Id="rId62" Type="http://schemas.openxmlformats.org/officeDocument/2006/relationships/hyperlink" Target="https://m.edsoo.ru/7f4287d6" TargetMode="External"/><Relationship Id="rId83" Type="http://schemas.openxmlformats.org/officeDocument/2006/relationships/hyperlink" Target="https://m.edsoo.ru/7f42d452" TargetMode="External"/><Relationship Id="rId88" Type="http://schemas.openxmlformats.org/officeDocument/2006/relationships/hyperlink" Target="https://m.edsoo.ru/7f42ded4" TargetMode="External"/><Relationship Id="rId111" Type="http://schemas.openxmlformats.org/officeDocument/2006/relationships/hyperlink" Target="https://m.edsoo.ru/7f432736" TargetMode="External"/><Relationship Id="rId132" Type="http://schemas.openxmlformats.org/officeDocument/2006/relationships/hyperlink" Target="https://m.edsoo.ru/7f42c840" TargetMode="External"/><Relationship Id="rId153" Type="http://schemas.openxmlformats.org/officeDocument/2006/relationships/hyperlink" Target="https://m.edsoo.ru/7f43c3d0" TargetMode="External"/><Relationship Id="rId174" Type="http://schemas.openxmlformats.org/officeDocument/2006/relationships/hyperlink" Target="https://m.edsoo.ru/7f43a1ac" TargetMode="External"/><Relationship Id="rId179" Type="http://schemas.openxmlformats.org/officeDocument/2006/relationships/hyperlink" Target="https://m.edsoo.ru/7f43ebda" TargetMode="External"/><Relationship Id="rId195" Type="http://schemas.openxmlformats.org/officeDocument/2006/relationships/hyperlink" Target="https://m.edsoo.ru/7f4446f2" TargetMode="External"/><Relationship Id="rId190" Type="http://schemas.openxmlformats.org/officeDocument/2006/relationships/hyperlink" Target="https://m.edsoo.ru/7f443b12" TargetMode="External"/><Relationship Id="rId204" Type="http://schemas.microsoft.com/office/2007/relationships/stylesWithEffects" Target="stylesWithEffects.xml"/><Relationship Id="rId15" Type="http://schemas.openxmlformats.org/officeDocument/2006/relationships/hyperlink" Target="https://m.edsoo.ru/7f417af8" TargetMode="External"/><Relationship Id="rId36" Type="http://schemas.openxmlformats.org/officeDocument/2006/relationships/hyperlink" Target="https://m.edsoo.ru/7f42154e" TargetMode="External"/><Relationship Id="rId57" Type="http://schemas.openxmlformats.org/officeDocument/2006/relationships/hyperlink" Target="https://m.edsoo.ru/7f427c32" TargetMode="External"/><Relationship Id="rId106" Type="http://schemas.openxmlformats.org/officeDocument/2006/relationships/hyperlink" Target="https://m.edsoo.ru/7f43128c" TargetMode="External"/><Relationship Id="rId127" Type="http://schemas.openxmlformats.org/officeDocument/2006/relationships/hyperlink" Target="https://m.edsoo.ru/7f42f8f6" TargetMode="External"/><Relationship Id="rId10" Type="http://schemas.openxmlformats.org/officeDocument/2006/relationships/hyperlink" Target="https://m.edsoo.ru/7f415b90" TargetMode="External"/><Relationship Id="rId31" Type="http://schemas.openxmlformats.org/officeDocument/2006/relationships/hyperlink" Target="https://m.edsoo.ru/7f4218be" TargetMode="External"/><Relationship Id="rId52" Type="http://schemas.openxmlformats.org/officeDocument/2006/relationships/hyperlink" Target="https://m.edsoo.ru/7f420482" TargetMode="External"/><Relationship Id="rId73" Type="http://schemas.openxmlformats.org/officeDocument/2006/relationships/hyperlink" Target="https://m.edsoo.ru/7f41f1fe" TargetMode="External"/><Relationship Id="rId78" Type="http://schemas.openxmlformats.org/officeDocument/2006/relationships/hyperlink" Target="https://m.edsoo.ru/7f429c6c" TargetMode="External"/><Relationship Id="rId94" Type="http://schemas.openxmlformats.org/officeDocument/2006/relationships/hyperlink" Target="https://m.edsoo.ru/7f435648" TargetMode="External"/><Relationship Id="rId99" Type="http://schemas.openxmlformats.org/officeDocument/2006/relationships/hyperlink" Target="https://m.edsoo.ru/7f42fd38" TargetMode="External"/><Relationship Id="rId101" Type="http://schemas.openxmlformats.org/officeDocument/2006/relationships/hyperlink" Target="https://m.edsoo.ru/7f430382" TargetMode="External"/><Relationship Id="rId122" Type="http://schemas.openxmlformats.org/officeDocument/2006/relationships/hyperlink" Target="https://m.edsoo.ru/7f43c542" TargetMode="External"/><Relationship Id="rId143" Type="http://schemas.openxmlformats.org/officeDocument/2006/relationships/hyperlink" Target="https://m.edsoo.ru/7f434eb4" TargetMode="External"/><Relationship Id="rId148" Type="http://schemas.openxmlformats.org/officeDocument/2006/relationships/hyperlink" Target="https://m.edsoo.ru/7f436b88" TargetMode="External"/><Relationship Id="rId164" Type="http://schemas.openxmlformats.org/officeDocument/2006/relationships/hyperlink" Target="https://m.edsoo.ru/7f43af08" TargetMode="External"/><Relationship Id="rId169" Type="http://schemas.openxmlformats.org/officeDocument/2006/relationships/hyperlink" Target="https://m.edsoo.ru/7f4396c6" TargetMode="External"/><Relationship Id="rId185" Type="http://schemas.openxmlformats.org/officeDocument/2006/relationships/hyperlink" Target="https://m.edsoo.ru/7f43f72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b90" TargetMode="External"/><Relationship Id="rId180" Type="http://schemas.openxmlformats.org/officeDocument/2006/relationships/hyperlink" Target="https://m.edsoo.ru/7f43ed7e" TargetMode="External"/><Relationship Id="rId26" Type="http://schemas.openxmlformats.org/officeDocument/2006/relationships/hyperlink" Target="https://m.edsoo.ru/7f419d08" TargetMode="External"/><Relationship Id="rId47" Type="http://schemas.openxmlformats.org/officeDocument/2006/relationships/hyperlink" Target="https://m.edsoo.ru/7f424fd2" TargetMode="External"/><Relationship Id="rId68" Type="http://schemas.openxmlformats.org/officeDocument/2006/relationships/hyperlink" Target="https://m.edsoo.ru/7f41e8a8" TargetMode="External"/><Relationship Id="rId89" Type="http://schemas.openxmlformats.org/officeDocument/2006/relationships/hyperlink" Target="https://m.edsoo.ru/7f42e0be" TargetMode="External"/><Relationship Id="rId112" Type="http://schemas.openxmlformats.org/officeDocument/2006/relationships/hyperlink" Target="https://m.edsoo.ru/7f432736" TargetMode="External"/><Relationship Id="rId133" Type="http://schemas.openxmlformats.org/officeDocument/2006/relationships/hyperlink" Target="https://m.edsoo.ru/7f42cb88" TargetMode="External"/><Relationship Id="rId154" Type="http://schemas.openxmlformats.org/officeDocument/2006/relationships/hyperlink" Target="https://m.edsoo.ru/7f43c3d0" TargetMode="External"/><Relationship Id="rId175" Type="http://schemas.openxmlformats.org/officeDocument/2006/relationships/hyperlink" Target="https://m.edsoo.ru/7f43a31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74</Pages>
  <Words>11915</Words>
  <Characters>67920</Characters>
  <Application>Microsoft Office Word</Application>
  <DocSecurity>0</DocSecurity>
  <Lines>566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2023-09-07T17:51:00Z</dcterms:created>
  <dcterms:modified xsi:type="dcterms:W3CDTF">2023-09-13T18:46:00Z</dcterms:modified>
</cp:coreProperties>
</file>